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B45909">
        <w:rPr>
          <w:b/>
        </w:rPr>
        <w:t>őtestületének 2018</w:t>
      </w:r>
      <w:r w:rsidR="006A2C1A" w:rsidRPr="00243B7B">
        <w:rPr>
          <w:b/>
        </w:rPr>
        <w:t xml:space="preserve">. </w:t>
      </w:r>
      <w:r w:rsidR="00EE2AEA">
        <w:rPr>
          <w:b/>
        </w:rPr>
        <w:t>december 10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EE2AEA">
        <w:rPr>
          <w:b/>
        </w:rPr>
        <w:t>hétfő</w:t>
      </w:r>
      <w:r w:rsidR="00585DB3">
        <w:rPr>
          <w:b/>
        </w:rPr>
        <w:t xml:space="preserve">) </w:t>
      </w:r>
      <w:r w:rsidR="00EE2AEA">
        <w:rPr>
          <w:b/>
        </w:rPr>
        <w:t>08</w:t>
      </w:r>
      <w:r w:rsidR="00A27CC0">
        <w:rPr>
          <w:b/>
        </w:rPr>
        <w:t>.0</w:t>
      </w:r>
      <w:r w:rsidR="00D26F18">
        <w:rPr>
          <w:b/>
        </w:rPr>
        <w:t>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FB0B76">
        <w:rPr>
          <w:rFonts w:ascii="Times New Roman" w:hAnsi="Times New Roman" w:cs="Times New Roman"/>
          <w:sz w:val="24"/>
          <w:szCs w:val="24"/>
        </w:rPr>
        <w:t>74- 81</w:t>
      </w:r>
      <w:bookmarkStart w:id="0" w:name="_GoBack"/>
      <w:bookmarkEnd w:id="0"/>
      <w:r w:rsidR="00E5240A">
        <w:rPr>
          <w:rFonts w:ascii="Times New Roman" w:hAnsi="Times New Roman" w:cs="Times New Roman"/>
          <w:sz w:val="24"/>
          <w:szCs w:val="24"/>
        </w:rPr>
        <w:t>/2018.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25D49" w:rsidRPr="00243B7B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EE2AEA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EE2AEA">
        <w:rPr>
          <w:rFonts w:ascii="Times New Roman" w:hAnsi="Times New Roman" w:cs="Times New Roman"/>
          <w:b w:val="0"/>
          <w:bCs/>
          <w:sz w:val="24"/>
          <w:szCs w:val="24"/>
        </w:rPr>
        <w:t>/293-21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/2018.</w:t>
      </w:r>
      <w:r w:rsidR="00016EAD"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057C13" w:rsidRDefault="00FD12AC" w:rsidP="00A27CC0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EE2AEA" w:rsidRDefault="00EE2AEA" w:rsidP="00A27CC0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EE2AEA" w:rsidRPr="00A27CC0" w:rsidRDefault="00EE2AEA" w:rsidP="00A27CC0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EE2AEA" w:rsidRPr="00A4295B" w:rsidRDefault="00EE2AEA" w:rsidP="00EE2AEA">
      <w:pPr>
        <w:jc w:val="both"/>
      </w:pPr>
      <w:r w:rsidRPr="00A4295B">
        <w:t>1.)</w:t>
      </w:r>
      <w:r w:rsidRPr="00A4295B">
        <w:tab/>
        <w:t>Előterjesztés jegyzőkönyv hitelesítők megválasztására</w:t>
      </w:r>
    </w:p>
    <w:p w:rsidR="00EE2AEA" w:rsidRPr="00A4295B" w:rsidRDefault="00EE2AEA" w:rsidP="00EE2AEA">
      <w:pPr>
        <w:jc w:val="both"/>
      </w:pPr>
      <w:r w:rsidRPr="00A4295B">
        <w:t>Előadó: Szalmási József polgármester</w:t>
      </w:r>
    </w:p>
    <w:p w:rsidR="00EE2AEA" w:rsidRDefault="00EE2AEA" w:rsidP="00EE2AEA">
      <w:pPr>
        <w:jc w:val="both"/>
      </w:pPr>
    </w:p>
    <w:p w:rsidR="00EE2AEA" w:rsidRPr="00085FD8" w:rsidRDefault="00EE2AEA" w:rsidP="00EE2AEA">
      <w:pPr>
        <w:jc w:val="both"/>
      </w:pPr>
      <w:r>
        <w:t>2</w:t>
      </w:r>
      <w:r w:rsidRPr="00085FD8">
        <w:t>.) Előterjesztés az Idősek Otthona Szervezeti és Működési Szabályzatának, Szakm</w:t>
      </w:r>
      <w:r>
        <w:t xml:space="preserve">ai Programjának, Házirendjének </w:t>
      </w:r>
      <w:r w:rsidRPr="00085FD8">
        <w:t>elfogadására</w:t>
      </w:r>
    </w:p>
    <w:p w:rsidR="00EE2AEA" w:rsidRDefault="00EE2AEA" w:rsidP="00EE2AEA">
      <w:pPr>
        <w:jc w:val="both"/>
      </w:pPr>
      <w:r w:rsidRPr="00085FD8">
        <w:t>Előadó: Szalmási József polgármester</w:t>
      </w:r>
    </w:p>
    <w:p w:rsidR="00EE2AEA" w:rsidRDefault="00EE2AEA" w:rsidP="00EE2AEA">
      <w:pPr>
        <w:jc w:val="both"/>
      </w:pPr>
    </w:p>
    <w:p w:rsidR="00EE2AEA" w:rsidRPr="008D78A8" w:rsidRDefault="00EE2AEA" w:rsidP="00EE2AEA">
      <w:r>
        <w:t>3</w:t>
      </w:r>
      <w:r>
        <w:t xml:space="preserve">.) </w:t>
      </w:r>
      <w:r w:rsidRPr="00290E03">
        <w:t xml:space="preserve">Előterjesztés </w:t>
      </w:r>
      <w:r>
        <w:t>az Etikai Kódex elfogadására</w:t>
      </w:r>
    </w:p>
    <w:p w:rsidR="00EE2AEA" w:rsidRDefault="00EE2AEA" w:rsidP="00EE2AEA">
      <w:pPr>
        <w:jc w:val="both"/>
      </w:pPr>
      <w:r w:rsidRPr="00B42544">
        <w:t>Előadó: Szalmási József polgármester</w:t>
      </w:r>
    </w:p>
    <w:p w:rsidR="00EE2AEA" w:rsidRDefault="00EE2AEA" w:rsidP="00EE2AEA">
      <w:pPr>
        <w:jc w:val="both"/>
      </w:pPr>
    </w:p>
    <w:p w:rsidR="00EE2AEA" w:rsidRPr="00085FD8" w:rsidRDefault="00EE2AEA" w:rsidP="00EE2AEA">
      <w:pPr>
        <w:jc w:val="both"/>
      </w:pPr>
      <w:r>
        <w:t>4</w:t>
      </w:r>
      <w:r w:rsidRPr="00085FD8">
        <w:t>.) Előter</w:t>
      </w:r>
      <w:r>
        <w:t>jesztés a Képviselőtestület 2019</w:t>
      </w:r>
      <w:r w:rsidRPr="00085FD8">
        <w:t xml:space="preserve"> évi üléstervéről</w:t>
      </w:r>
    </w:p>
    <w:p w:rsidR="00EE2AEA" w:rsidRDefault="00EE2AEA" w:rsidP="00EE2AEA">
      <w:pPr>
        <w:jc w:val="both"/>
      </w:pPr>
      <w:r w:rsidRPr="00085FD8">
        <w:t>Előadó: Szalmási József polgármester</w:t>
      </w:r>
    </w:p>
    <w:p w:rsidR="00EE2AEA" w:rsidRDefault="00EE2AEA" w:rsidP="00EE2AEA">
      <w:pPr>
        <w:jc w:val="both"/>
      </w:pPr>
    </w:p>
    <w:p w:rsidR="00EE2AEA" w:rsidRPr="00085FD8" w:rsidRDefault="00EE2AEA" w:rsidP="00EE2AEA">
      <w:pPr>
        <w:jc w:val="both"/>
      </w:pPr>
      <w:r>
        <w:t>5</w:t>
      </w:r>
      <w:r w:rsidRPr="00085FD8">
        <w:t>.)</w:t>
      </w:r>
      <w:r w:rsidRPr="00085FD8">
        <w:tab/>
        <w:t>Előterjesztés Nyírkarász Községi Önkormányzat Helyi Esélyegyenlőségi Programjának elfogadására</w:t>
      </w:r>
    </w:p>
    <w:p w:rsidR="00EE2AEA" w:rsidRDefault="00EE2AEA" w:rsidP="00EE2AEA">
      <w:pPr>
        <w:jc w:val="both"/>
      </w:pPr>
      <w:r w:rsidRPr="00085FD8">
        <w:t>Előadó: Szalmási József polgármester</w:t>
      </w:r>
    </w:p>
    <w:p w:rsidR="00EE2AEA" w:rsidRDefault="00EE2AEA" w:rsidP="00EE2AEA">
      <w:pPr>
        <w:jc w:val="both"/>
      </w:pPr>
    </w:p>
    <w:p w:rsidR="00EE2AEA" w:rsidRDefault="00EE2AEA" w:rsidP="00EE2AEA">
      <w:pPr>
        <w:jc w:val="both"/>
      </w:pPr>
    </w:p>
    <w:p w:rsidR="00EE2AEA" w:rsidRDefault="00EE2AEA" w:rsidP="00EE2AEA">
      <w:r w:rsidRPr="00A4295B">
        <w:t>Egyebek</w:t>
      </w:r>
    </w:p>
    <w:p w:rsidR="00EE2AEA" w:rsidRPr="002C1C8C" w:rsidRDefault="00EE2AEA" w:rsidP="00EE2AEA"/>
    <w:p w:rsidR="00EE2AEA" w:rsidRPr="00EE4C59" w:rsidRDefault="00EE2AEA" w:rsidP="00EE2AEA">
      <w:pPr>
        <w:jc w:val="both"/>
        <w:rPr>
          <w:b/>
        </w:rPr>
      </w:pPr>
      <w:r w:rsidRPr="00A4295B">
        <w:rPr>
          <w:b/>
        </w:rPr>
        <w:t>Zárt ülés keretében:</w:t>
      </w:r>
    </w:p>
    <w:p w:rsidR="00EE2AEA" w:rsidRPr="00A4295B" w:rsidRDefault="00EE2AEA" w:rsidP="00EE2AEA">
      <w:pPr>
        <w:jc w:val="both"/>
      </w:pPr>
    </w:p>
    <w:p w:rsidR="00EE2AEA" w:rsidRPr="00A4295B" w:rsidRDefault="00EE2AEA" w:rsidP="00EE2AEA">
      <w:pPr>
        <w:jc w:val="both"/>
      </w:pPr>
      <w:r>
        <w:t>1</w:t>
      </w:r>
      <w:r w:rsidRPr="00A4295B">
        <w:t>.) Előterjesztés a rendkívüli települési támogatási kérelmek döntésére</w:t>
      </w:r>
    </w:p>
    <w:p w:rsidR="00EE2AEA" w:rsidRPr="00A4295B" w:rsidRDefault="00EE2AEA" w:rsidP="00EE2AEA">
      <w:pPr>
        <w:jc w:val="both"/>
      </w:pPr>
      <w:r w:rsidRPr="00A4295B">
        <w:t>Előadó: Szalmási József polgármester</w:t>
      </w:r>
    </w:p>
    <w:p w:rsidR="00EE2AEA" w:rsidRPr="002C1C8C" w:rsidRDefault="00EE2AEA" w:rsidP="00EE2AEA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C1C8C">
        <w:rPr>
          <w:rFonts w:ascii="Times New Roman" w:hAnsi="Times New Roman"/>
          <w:sz w:val="24"/>
          <w:szCs w:val="24"/>
        </w:rPr>
        <w:t xml:space="preserve">Nyírkarász, </w:t>
      </w:r>
      <w:r>
        <w:rPr>
          <w:rFonts w:ascii="Times New Roman" w:hAnsi="Times New Roman"/>
          <w:sz w:val="24"/>
          <w:szCs w:val="24"/>
        </w:rPr>
        <w:t>2018. december 10</w:t>
      </w:r>
      <w:r>
        <w:rPr>
          <w:rFonts w:ascii="Times New Roman" w:hAnsi="Times New Roman"/>
          <w:sz w:val="24"/>
          <w:szCs w:val="24"/>
        </w:rPr>
        <w:t>.</w:t>
      </w: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4C5D24" w:rsidRDefault="002C41D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2C1C8C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Pr="00E5240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2C41D6" w:rsidRPr="00243B7B" w:rsidRDefault="00FD12AC" w:rsidP="00251ECB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735774" w:rsidRPr="00243B7B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E5240A">
        <w:rPr>
          <w:bCs/>
        </w:rPr>
        <w:t>2018</w:t>
      </w:r>
      <w:r w:rsidR="003F5FFA" w:rsidRPr="00243B7B">
        <w:rPr>
          <w:bCs/>
        </w:rPr>
        <w:t xml:space="preserve">. </w:t>
      </w:r>
      <w:r w:rsidR="00EE2AEA">
        <w:rPr>
          <w:bCs/>
        </w:rPr>
        <w:t>december 10</w:t>
      </w:r>
      <w:r w:rsidR="00735774">
        <w:rPr>
          <w:bCs/>
        </w:rPr>
        <w:t xml:space="preserve">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EE2AEA">
        <w:rPr>
          <w:bCs/>
        </w:rPr>
        <w:t>hétfő) 08</w:t>
      </w:r>
      <w:r w:rsidR="00A27CC0">
        <w:rPr>
          <w:bCs/>
        </w:rPr>
        <w:t>.0</w:t>
      </w:r>
      <w:r w:rsidR="00AA75CC">
        <w:rPr>
          <w:bCs/>
        </w:rPr>
        <w:t>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Pr="00243B7B">
        <w:rPr>
          <w:bCs/>
        </w:rPr>
        <w:t>testületi ülésén</w:t>
      </w:r>
      <w:r w:rsidR="000314B3">
        <w:rPr>
          <w:bCs/>
        </w:rPr>
        <w:t>.</w:t>
      </w:r>
    </w:p>
    <w:p w:rsidR="00FD12AC" w:rsidRPr="00243B7B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4C5D24">
        <w:rPr>
          <w:b/>
        </w:rPr>
        <w:t>Polgármesteri Iroda</w:t>
      </w:r>
      <w:r w:rsidR="00C7715D">
        <w:rPr>
          <w:b/>
        </w:rPr>
        <w:t xml:space="preserve"> </w:t>
      </w:r>
      <w:r w:rsidR="00907BF0" w:rsidRPr="00243B7B">
        <w:t>4544 Nyírkarász, Fő út 21</w:t>
      </w:r>
      <w:proofErr w:type="gramStart"/>
      <w:r w:rsidR="00907BF0" w:rsidRPr="00243B7B">
        <w:t>.sz.</w:t>
      </w:r>
      <w:proofErr w:type="gramEnd"/>
    </w:p>
    <w:p w:rsidR="00DF7EB4" w:rsidRPr="00243B7B" w:rsidRDefault="00DF7EB4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F5FFA" w:rsidRPr="00243B7B" w:rsidRDefault="00FD12AC" w:rsidP="00023424">
      <w:pPr>
        <w:pStyle w:val="Szvegtrzs"/>
        <w:rPr>
          <w:szCs w:val="24"/>
        </w:rPr>
      </w:pPr>
      <w:r w:rsidRPr="00243B7B">
        <w:rPr>
          <w:szCs w:val="24"/>
        </w:rPr>
        <w:t>Szalmási József polgármester,</w:t>
      </w:r>
      <w:r w:rsidR="00822BE1" w:rsidRPr="00243B7B">
        <w:rPr>
          <w:szCs w:val="24"/>
        </w:rPr>
        <w:t xml:space="preserve"> Csordás Zoltánné,</w:t>
      </w:r>
      <w:r w:rsidR="00D71E1B" w:rsidRPr="00243B7B">
        <w:rPr>
          <w:szCs w:val="24"/>
        </w:rPr>
        <w:t xml:space="preserve"> </w:t>
      </w:r>
      <w:r w:rsidR="002C41D6">
        <w:rPr>
          <w:szCs w:val="24"/>
        </w:rPr>
        <w:t xml:space="preserve">Kovács Sándorné, </w:t>
      </w:r>
      <w:r w:rsidR="004C5D24" w:rsidRPr="004C5D24">
        <w:rPr>
          <w:szCs w:val="24"/>
        </w:rPr>
        <w:t>Szabó Imre</w:t>
      </w:r>
      <w:r w:rsidR="00E5240A">
        <w:rPr>
          <w:szCs w:val="24"/>
        </w:rPr>
        <w:t xml:space="preserve"> </w:t>
      </w:r>
      <w:r w:rsidRPr="00243B7B">
        <w:rPr>
          <w:szCs w:val="24"/>
        </w:rPr>
        <w:t>önkormányzati képviselők</w:t>
      </w:r>
    </w:p>
    <w:p w:rsidR="003F5FFA" w:rsidRPr="00243B7B" w:rsidRDefault="00FD12AC" w:rsidP="00FD12AC">
      <w:pPr>
        <w:jc w:val="both"/>
      </w:pPr>
      <w:r w:rsidRPr="00243B7B">
        <w:rPr>
          <w:b/>
          <w:i/>
        </w:rPr>
        <w:t>Tanácskozási joggal:</w:t>
      </w:r>
      <w:r w:rsidR="00363418" w:rsidRPr="00243B7B">
        <w:t xml:space="preserve"> Matyi Andrásné</w:t>
      </w:r>
      <w:r w:rsidRPr="00243B7B">
        <w:t xml:space="preserve"> jegyző</w:t>
      </w:r>
    </w:p>
    <w:p w:rsidR="00D079C5" w:rsidRDefault="00D079C5" w:rsidP="00FD12AC">
      <w:pPr>
        <w:jc w:val="both"/>
      </w:pPr>
    </w:p>
    <w:p w:rsidR="00EE2AEA" w:rsidRDefault="00EE2AEA" w:rsidP="00FD12AC">
      <w:pPr>
        <w:jc w:val="both"/>
      </w:pPr>
      <w:r>
        <w:t>Balogh József,</w:t>
      </w:r>
      <w:r w:rsidRPr="00EE2AEA">
        <w:t xml:space="preserve"> </w:t>
      </w:r>
      <w:r>
        <w:t>Dudás Béláné önkormányzati képviselők jelezték távolmaradásukat.</w:t>
      </w:r>
    </w:p>
    <w:p w:rsidR="00C7715D" w:rsidRDefault="002C41D6" w:rsidP="00FD12AC">
      <w:pPr>
        <w:jc w:val="both"/>
      </w:pPr>
      <w:proofErr w:type="spellStart"/>
      <w:r>
        <w:t>Kapin</w:t>
      </w:r>
      <w:proofErr w:type="spellEnd"/>
      <w:r>
        <w:t xml:space="preserve"> Mihály</w:t>
      </w:r>
      <w:r w:rsidR="00AE6410">
        <w:t xml:space="preserve"> </w:t>
      </w:r>
      <w:r w:rsidR="00C7715D">
        <w:t>önkormányzati képviselő</w:t>
      </w:r>
      <w:r w:rsidR="00EE2AEA">
        <w:t xml:space="preserve"> nem</w:t>
      </w:r>
      <w:r w:rsidR="00C7715D">
        <w:t xml:space="preserve"> </w:t>
      </w:r>
      <w:r w:rsidR="00BB00F1">
        <w:t>jelezte távolmaradását.</w:t>
      </w:r>
    </w:p>
    <w:p w:rsidR="00735774" w:rsidRPr="00243B7B" w:rsidRDefault="00735774" w:rsidP="00FD12AC">
      <w:pPr>
        <w:jc w:val="both"/>
      </w:pPr>
    </w:p>
    <w:p w:rsidR="000314B3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251ECB" w:rsidRPr="00251ECB">
        <w:t xml:space="preserve"> Szalmási József javasolta a napirendi pontok elfogadását. A Képvisel</w:t>
      </w:r>
      <w:r w:rsidR="00EE2AEA">
        <w:t>őtestület a napirendi pontokat 4</w:t>
      </w:r>
      <w:r w:rsidR="00251ECB" w:rsidRPr="00251ECB">
        <w:t xml:space="preserve"> igen szavazattal elfogadta.</w:t>
      </w:r>
    </w:p>
    <w:p w:rsidR="00251ECB" w:rsidRDefault="00251ECB" w:rsidP="00196A56">
      <w:pPr>
        <w:jc w:val="both"/>
      </w:pPr>
    </w:p>
    <w:p w:rsidR="000314B3" w:rsidRPr="000314B3" w:rsidRDefault="000314B3" w:rsidP="000314B3">
      <w:pPr>
        <w:jc w:val="both"/>
        <w:rPr>
          <w:b/>
          <w:u w:val="single"/>
          <w:lang w:eastAsia="zh-CN"/>
        </w:rPr>
      </w:pPr>
      <w:r w:rsidRPr="000314B3">
        <w:rPr>
          <w:b/>
          <w:u w:val="single"/>
          <w:lang w:eastAsia="zh-CN"/>
        </w:rPr>
        <w:t>Tárgy: (1</w:t>
      </w:r>
      <w:proofErr w:type="gramStart"/>
      <w:r w:rsidRPr="000314B3">
        <w:rPr>
          <w:b/>
          <w:u w:val="single"/>
          <w:lang w:eastAsia="zh-CN"/>
        </w:rPr>
        <w:t>.tsp</w:t>
      </w:r>
      <w:proofErr w:type="gramEnd"/>
      <w:r w:rsidRPr="000314B3">
        <w:rPr>
          <w:b/>
          <w:u w:val="single"/>
          <w:lang w:eastAsia="zh-CN"/>
        </w:rPr>
        <w:t>.)  Előterjesztés jegyzőkönyv hitelesítők megválasztására</w:t>
      </w:r>
    </w:p>
    <w:p w:rsidR="000314B3" w:rsidRPr="000314B3" w:rsidRDefault="000314B3" w:rsidP="000314B3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0314B3" w:rsidRPr="000314B3" w:rsidRDefault="000314B3" w:rsidP="000314B3">
      <w:pPr>
        <w:jc w:val="both"/>
        <w:rPr>
          <w:lang w:eastAsia="zh-CN"/>
        </w:rPr>
      </w:pPr>
    </w:p>
    <w:p w:rsidR="000314B3" w:rsidRPr="000314B3" w:rsidRDefault="000314B3" w:rsidP="000314B3">
      <w:pPr>
        <w:jc w:val="both"/>
      </w:pPr>
      <w:r w:rsidRPr="000314B3">
        <w:t xml:space="preserve">A Képviselőtestület </w:t>
      </w:r>
      <w:r w:rsidR="00EE2AEA">
        <w:t>4</w:t>
      </w:r>
      <w:r w:rsidRPr="000314B3">
        <w:t xml:space="preserve"> igen szavazattal, ellenszavazat és tartózkodás nélkül a következő határozatot hozta: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>NYÍRKARÁSZ KÖZSÉGI ÖNKORMÁNYZAT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 xml:space="preserve"> KÉPVISELŐTESTÜLETÉNEK</w:t>
      </w:r>
    </w:p>
    <w:p w:rsidR="000314B3" w:rsidRPr="000314B3" w:rsidRDefault="000314B3" w:rsidP="000314B3">
      <w:pPr>
        <w:jc w:val="center"/>
        <w:rPr>
          <w:b/>
        </w:rPr>
      </w:pPr>
    </w:p>
    <w:p w:rsidR="000314B3" w:rsidRPr="000314B3" w:rsidRDefault="00EE2AEA" w:rsidP="000314B3">
      <w:pPr>
        <w:jc w:val="center"/>
        <w:rPr>
          <w:b/>
        </w:rPr>
      </w:pPr>
      <w:r>
        <w:rPr>
          <w:b/>
        </w:rPr>
        <w:t>74</w:t>
      </w:r>
      <w:r w:rsidR="002C41D6">
        <w:rPr>
          <w:b/>
        </w:rPr>
        <w:t>/2018.(X</w:t>
      </w:r>
      <w:r w:rsidR="00A27CC0">
        <w:rPr>
          <w:b/>
        </w:rPr>
        <w:t>I</w:t>
      </w:r>
      <w:r>
        <w:rPr>
          <w:b/>
        </w:rPr>
        <w:t>I.10</w:t>
      </w:r>
      <w:r w:rsidR="000314B3" w:rsidRPr="000314B3">
        <w:rPr>
          <w:b/>
        </w:rPr>
        <w:t>.)</w:t>
      </w:r>
    </w:p>
    <w:p w:rsidR="000314B3" w:rsidRDefault="000314B3" w:rsidP="000314B3">
      <w:pPr>
        <w:jc w:val="center"/>
        <w:rPr>
          <w:b/>
        </w:rPr>
      </w:pPr>
      <w:r w:rsidRPr="000314B3">
        <w:rPr>
          <w:b/>
        </w:rPr>
        <w:t xml:space="preserve">h a t á r o z a t </w:t>
      </w:r>
      <w:proofErr w:type="gramStart"/>
      <w:r w:rsidRPr="000314B3">
        <w:rPr>
          <w:b/>
        </w:rPr>
        <w:t>a</w:t>
      </w:r>
      <w:proofErr w:type="gramEnd"/>
    </w:p>
    <w:p w:rsidR="00EE2AEA" w:rsidRPr="000314B3" w:rsidRDefault="00EE2AEA" w:rsidP="000314B3">
      <w:pPr>
        <w:jc w:val="center"/>
        <w:rPr>
          <w:b/>
        </w:rPr>
      </w:pPr>
    </w:p>
    <w:p w:rsidR="000314B3" w:rsidRPr="000314B3" w:rsidRDefault="000314B3" w:rsidP="002C41D6">
      <w:pPr>
        <w:jc w:val="center"/>
        <w:rPr>
          <w:b/>
        </w:rPr>
      </w:pPr>
      <w:proofErr w:type="gramStart"/>
      <w:r w:rsidRPr="000314B3">
        <w:rPr>
          <w:b/>
        </w:rPr>
        <w:t>a</w:t>
      </w:r>
      <w:proofErr w:type="gramEnd"/>
      <w:r w:rsidRPr="000314B3">
        <w:rPr>
          <w:b/>
        </w:rPr>
        <w:t xml:space="preserve"> jegyzőkönyvet hitelesítők megválasztásáról</w:t>
      </w:r>
    </w:p>
    <w:p w:rsidR="000314B3" w:rsidRPr="000314B3" w:rsidRDefault="000314B3" w:rsidP="000314B3">
      <w:pPr>
        <w:spacing w:after="120"/>
        <w:rPr>
          <w:b/>
          <w:bCs/>
        </w:rPr>
      </w:pPr>
      <w:r w:rsidRPr="000314B3">
        <w:rPr>
          <w:b/>
          <w:bCs/>
        </w:rPr>
        <w:t>A Képviselő-testület</w:t>
      </w:r>
    </w:p>
    <w:p w:rsidR="000314B3" w:rsidRPr="000314B3" w:rsidRDefault="00A27CC0" w:rsidP="000314B3">
      <w:pPr>
        <w:spacing w:after="120"/>
        <w:jc w:val="both"/>
        <w:rPr>
          <w:b/>
          <w:bCs/>
        </w:rPr>
      </w:pPr>
      <w:r>
        <w:t>Csordás Zoltánné</w:t>
      </w:r>
      <w:r w:rsidR="002C41D6">
        <w:t xml:space="preserve"> és </w:t>
      </w:r>
      <w:r w:rsidR="00EE2AEA">
        <w:t>Kovács Sándorné</w:t>
      </w:r>
      <w:r w:rsidR="000314B3" w:rsidRPr="000314B3">
        <w:t xml:space="preserve"> önkormányzati képviselőket megválasztotta a jelen jegyzőkönyv hitelesítésére.</w:t>
      </w:r>
    </w:p>
    <w:p w:rsidR="008A13CD" w:rsidRDefault="008A13CD" w:rsidP="00196A56">
      <w:pPr>
        <w:jc w:val="both"/>
      </w:pPr>
    </w:p>
    <w:p w:rsidR="00EE2AEA" w:rsidRDefault="00AE6410" w:rsidP="00057C13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(2</w:t>
      </w:r>
      <w:proofErr w:type="gramStart"/>
      <w:r w:rsidR="00057C13" w:rsidRPr="00243B7B">
        <w:rPr>
          <w:b/>
          <w:u w:val="single"/>
          <w:lang w:eastAsia="zh-CN"/>
        </w:rPr>
        <w:t>.tsp</w:t>
      </w:r>
      <w:proofErr w:type="gramEnd"/>
      <w:r w:rsidR="00057C13" w:rsidRPr="00243B7B">
        <w:rPr>
          <w:b/>
          <w:u w:val="single"/>
          <w:lang w:eastAsia="zh-CN"/>
        </w:rPr>
        <w:t xml:space="preserve">.)  </w:t>
      </w:r>
      <w:r w:rsidR="00057C13" w:rsidRPr="00C17845">
        <w:rPr>
          <w:b/>
          <w:u w:val="single"/>
          <w:lang w:eastAsia="zh-CN"/>
        </w:rPr>
        <w:t xml:space="preserve">Előterjesztés </w:t>
      </w:r>
      <w:proofErr w:type="spellStart"/>
      <w:r w:rsidR="00EE2AEA" w:rsidRPr="00EE2AEA">
        <w:rPr>
          <w:b/>
          <w:u w:val="single"/>
          <w:lang w:eastAsia="zh-CN"/>
        </w:rPr>
        <w:t>Előterjesztés</w:t>
      </w:r>
      <w:proofErr w:type="spellEnd"/>
      <w:r w:rsidR="00EE2AEA" w:rsidRPr="00EE2AEA">
        <w:rPr>
          <w:b/>
          <w:u w:val="single"/>
          <w:lang w:eastAsia="zh-CN"/>
        </w:rPr>
        <w:t xml:space="preserve"> az Idősek Otthona Szervezeti és Működési Szabályzatának, Szakmai Programjának, Házirendjének elfogadására </w:t>
      </w:r>
    </w:p>
    <w:p w:rsidR="00057C13" w:rsidRDefault="00057C13" w:rsidP="00057C1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33536B" w:rsidRDefault="0033536B" w:rsidP="00196A56">
      <w:pPr>
        <w:jc w:val="both"/>
      </w:pPr>
    </w:p>
    <w:p w:rsidR="00086332" w:rsidRDefault="004610D2" w:rsidP="00EE2AE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Szalmási József polgármester </w:t>
      </w:r>
      <w:r w:rsidR="00AE6410">
        <w:rPr>
          <w:rFonts w:eastAsiaTheme="minorHAnsi"/>
          <w:lang w:eastAsia="en-US"/>
        </w:rPr>
        <w:t>tájékoztatta</w:t>
      </w:r>
      <w:r>
        <w:rPr>
          <w:rFonts w:eastAsiaTheme="minorHAnsi"/>
          <w:lang w:eastAsia="en-US"/>
        </w:rPr>
        <w:t xml:space="preserve"> a jelenlévőket, </w:t>
      </w:r>
      <w:r w:rsidR="00EE2AEA">
        <w:rPr>
          <w:rFonts w:eastAsiaTheme="minorHAnsi"/>
          <w:lang w:eastAsia="en-US"/>
        </w:rPr>
        <w:t>szükséges a működési engedély módosítása házi segítségnyújtás tekintetében, mivel van rá igény, nő a gondozottak száma és így a gondozóké is.</w:t>
      </w:r>
    </w:p>
    <w:p w:rsidR="00253726" w:rsidRDefault="004D3654" w:rsidP="00086332">
      <w:pPr>
        <w:jc w:val="both"/>
      </w:pPr>
      <w:r w:rsidRPr="000314B3">
        <w:t xml:space="preserve">A Képviselőtestület </w:t>
      </w:r>
      <w:r w:rsidR="00EE2AEA">
        <w:t>4</w:t>
      </w:r>
      <w:r w:rsidRPr="000314B3">
        <w:t xml:space="preserve"> igen szavazattal, ellenszavazat és tartózkodás nélkül a következő </w:t>
      </w:r>
      <w:r w:rsidR="00963161">
        <w:t>határozatokat hozta</w:t>
      </w:r>
      <w:r w:rsidRPr="000314B3">
        <w:t>:</w:t>
      </w:r>
    </w:p>
    <w:p w:rsidR="00963161" w:rsidRDefault="00963161" w:rsidP="00086332">
      <w:pPr>
        <w:jc w:val="both"/>
      </w:pPr>
    </w:p>
    <w:p w:rsidR="00963161" w:rsidRPr="00FC4A8A" w:rsidRDefault="00963161" w:rsidP="00963161">
      <w:pPr>
        <w:jc w:val="center"/>
        <w:rPr>
          <w:b/>
        </w:rPr>
      </w:pPr>
      <w:r w:rsidRPr="00FC4A8A">
        <w:rPr>
          <w:b/>
        </w:rPr>
        <w:t>NYÍRKARÁSZ KÖZSÉGI ÖNKORMÁNYZAT</w:t>
      </w:r>
    </w:p>
    <w:p w:rsidR="00963161" w:rsidRPr="00FC4A8A" w:rsidRDefault="00963161" w:rsidP="00963161">
      <w:pPr>
        <w:jc w:val="center"/>
        <w:rPr>
          <w:b/>
        </w:rPr>
      </w:pPr>
      <w:r w:rsidRPr="00FC4A8A">
        <w:rPr>
          <w:b/>
        </w:rPr>
        <w:t>KÉPVISELŐTESTÜLETÉNEK</w:t>
      </w:r>
    </w:p>
    <w:p w:rsidR="00963161" w:rsidRPr="00FC4A8A" w:rsidRDefault="00963161" w:rsidP="00963161">
      <w:pPr>
        <w:jc w:val="center"/>
        <w:rPr>
          <w:b/>
        </w:rPr>
      </w:pPr>
    </w:p>
    <w:p w:rsidR="00963161" w:rsidRPr="00FC4A8A" w:rsidRDefault="00963161" w:rsidP="00963161">
      <w:pPr>
        <w:jc w:val="center"/>
        <w:rPr>
          <w:b/>
        </w:rPr>
      </w:pPr>
      <w:r>
        <w:rPr>
          <w:b/>
        </w:rPr>
        <w:t>75/2018.(XII.10.</w:t>
      </w:r>
      <w:r w:rsidRPr="00FC4A8A">
        <w:rPr>
          <w:b/>
        </w:rPr>
        <w:t>)</w:t>
      </w:r>
    </w:p>
    <w:p w:rsidR="00963161" w:rsidRDefault="00963161" w:rsidP="00963161">
      <w:pPr>
        <w:jc w:val="center"/>
        <w:rPr>
          <w:b/>
        </w:rPr>
      </w:pPr>
      <w:r>
        <w:rPr>
          <w:b/>
        </w:rPr>
        <w:t xml:space="preserve">h a t </w:t>
      </w:r>
      <w:r w:rsidRPr="00FC4A8A">
        <w:rPr>
          <w:b/>
        </w:rPr>
        <w:t xml:space="preserve">á r o z a 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</w:p>
    <w:p w:rsidR="00963161" w:rsidRPr="004025D0" w:rsidRDefault="00963161" w:rsidP="00963161">
      <w:pPr>
        <w:tabs>
          <w:tab w:val="left" w:pos="360"/>
        </w:tabs>
        <w:jc w:val="both"/>
        <w:rPr>
          <w:b/>
          <w:u w:val="single"/>
        </w:rPr>
      </w:pPr>
    </w:p>
    <w:p w:rsidR="00963161" w:rsidRDefault="00963161" w:rsidP="00963161">
      <w:pPr>
        <w:tabs>
          <w:tab w:val="left" w:pos="360"/>
        </w:tabs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</w:t>
      </w:r>
      <w:r w:rsidRPr="004025D0">
        <w:rPr>
          <w:b/>
        </w:rPr>
        <w:t xml:space="preserve">Idősek Otthona </w:t>
      </w:r>
      <w:r>
        <w:rPr>
          <w:b/>
        </w:rPr>
        <w:t xml:space="preserve">Nyírkarász </w:t>
      </w:r>
      <w:r w:rsidRPr="004025D0">
        <w:rPr>
          <w:b/>
        </w:rPr>
        <w:t>Szakmai Program</w:t>
      </w:r>
      <w:r>
        <w:rPr>
          <w:b/>
        </w:rPr>
        <w:t>jának jóváhagyásáról</w:t>
      </w:r>
    </w:p>
    <w:p w:rsidR="00963161" w:rsidRDefault="00963161" w:rsidP="00963161">
      <w:pPr>
        <w:tabs>
          <w:tab w:val="left" w:pos="360"/>
        </w:tabs>
        <w:jc w:val="center"/>
        <w:rPr>
          <w:b/>
        </w:rPr>
      </w:pPr>
    </w:p>
    <w:p w:rsidR="00963161" w:rsidRDefault="00963161" w:rsidP="00963161">
      <w:pPr>
        <w:tabs>
          <w:tab w:val="left" w:pos="360"/>
        </w:tabs>
        <w:jc w:val="both"/>
        <w:rPr>
          <w:b/>
        </w:rPr>
      </w:pPr>
    </w:p>
    <w:p w:rsidR="00963161" w:rsidRDefault="00963161" w:rsidP="00963161">
      <w:pPr>
        <w:tabs>
          <w:tab w:val="left" w:pos="360"/>
        </w:tabs>
        <w:jc w:val="both"/>
        <w:rPr>
          <w:b/>
        </w:rPr>
      </w:pPr>
      <w:r>
        <w:rPr>
          <w:b/>
        </w:rPr>
        <w:t>A Képviselőtestület:</w:t>
      </w:r>
    </w:p>
    <w:p w:rsidR="00963161" w:rsidRDefault="00963161" w:rsidP="00963161">
      <w:pPr>
        <w:tabs>
          <w:tab w:val="left" w:pos="360"/>
        </w:tabs>
        <w:jc w:val="both"/>
      </w:pPr>
      <w:proofErr w:type="gramStart"/>
      <w:r>
        <w:t>az</w:t>
      </w:r>
      <w:proofErr w:type="gramEnd"/>
      <w:r>
        <w:t xml:space="preserve"> Idősek Otthona Nyírkarász (törzskönyvi azonosító: 657912) Szakmai Programját és annak mellékleteit megtárgyalta, s azt </w:t>
      </w:r>
      <w:r>
        <w:rPr>
          <w:b/>
        </w:rPr>
        <w:t>jóváhagyta</w:t>
      </w:r>
      <w:r>
        <w:t>.</w:t>
      </w:r>
    </w:p>
    <w:p w:rsidR="00963161" w:rsidRDefault="00963161" w:rsidP="00963161">
      <w:pPr>
        <w:tabs>
          <w:tab w:val="left" w:pos="360"/>
        </w:tabs>
        <w:jc w:val="both"/>
      </w:pPr>
      <w:r>
        <w:t>Felelős: Képviselőtestület</w:t>
      </w:r>
    </w:p>
    <w:p w:rsidR="00963161" w:rsidRDefault="00963161" w:rsidP="00963161">
      <w:pPr>
        <w:tabs>
          <w:tab w:val="left" w:pos="360"/>
        </w:tabs>
        <w:jc w:val="both"/>
      </w:pPr>
      <w:r>
        <w:t>Határidő: azonnal</w:t>
      </w:r>
    </w:p>
    <w:p w:rsidR="00963161" w:rsidRDefault="00963161" w:rsidP="00086332">
      <w:pPr>
        <w:jc w:val="both"/>
      </w:pPr>
    </w:p>
    <w:p w:rsidR="00963161" w:rsidRPr="00FC4A8A" w:rsidRDefault="00963161" w:rsidP="00963161">
      <w:pPr>
        <w:jc w:val="center"/>
        <w:rPr>
          <w:b/>
        </w:rPr>
      </w:pPr>
      <w:r w:rsidRPr="00FC4A8A">
        <w:rPr>
          <w:b/>
        </w:rPr>
        <w:t>NYÍRKARÁSZ KÖZSÉGI ÖNKORMÁNYZAT</w:t>
      </w:r>
    </w:p>
    <w:p w:rsidR="00963161" w:rsidRPr="00FC4A8A" w:rsidRDefault="00963161" w:rsidP="00963161">
      <w:pPr>
        <w:jc w:val="center"/>
        <w:rPr>
          <w:b/>
        </w:rPr>
      </w:pPr>
      <w:r w:rsidRPr="00FC4A8A">
        <w:rPr>
          <w:b/>
        </w:rPr>
        <w:t>KÉPVISELŐTESTÜLETÉNEK</w:t>
      </w:r>
    </w:p>
    <w:p w:rsidR="00963161" w:rsidRPr="00FC4A8A" w:rsidRDefault="00963161" w:rsidP="00963161">
      <w:pPr>
        <w:jc w:val="center"/>
        <w:rPr>
          <w:b/>
        </w:rPr>
      </w:pPr>
    </w:p>
    <w:p w:rsidR="00963161" w:rsidRPr="00FC4A8A" w:rsidRDefault="00963161" w:rsidP="00963161">
      <w:pPr>
        <w:jc w:val="center"/>
        <w:rPr>
          <w:b/>
        </w:rPr>
      </w:pPr>
      <w:r>
        <w:rPr>
          <w:b/>
        </w:rPr>
        <w:t>76/2018.(XII.10.</w:t>
      </w:r>
      <w:r w:rsidRPr="00FC4A8A">
        <w:rPr>
          <w:b/>
        </w:rPr>
        <w:t>)</w:t>
      </w:r>
    </w:p>
    <w:p w:rsidR="00963161" w:rsidRDefault="00963161" w:rsidP="00963161">
      <w:pPr>
        <w:jc w:val="center"/>
        <w:rPr>
          <w:b/>
        </w:rPr>
      </w:pPr>
      <w:r w:rsidRPr="00FC4A8A">
        <w:rPr>
          <w:b/>
        </w:rPr>
        <w:t xml:space="preserve">h a t á r o z a 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</w:p>
    <w:p w:rsidR="00963161" w:rsidRPr="00FC4A8A" w:rsidRDefault="00963161" w:rsidP="00963161">
      <w:pPr>
        <w:jc w:val="center"/>
        <w:rPr>
          <w:b/>
        </w:rPr>
      </w:pPr>
    </w:p>
    <w:p w:rsidR="00963161" w:rsidRDefault="00963161" w:rsidP="00963161">
      <w:pPr>
        <w:tabs>
          <w:tab w:val="left" w:pos="360"/>
        </w:tabs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Idősek Otthona Nyírkarász Szervezeti és Működési Szabályzatának jóváhagyásáról</w:t>
      </w:r>
    </w:p>
    <w:p w:rsidR="00963161" w:rsidRDefault="00963161" w:rsidP="00963161">
      <w:pPr>
        <w:tabs>
          <w:tab w:val="left" w:pos="360"/>
        </w:tabs>
        <w:jc w:val="both"/>
        <w:rPr>
          <w:b/>
        </w:rPr>
      </w:pPr>
    </w:p>
    <w:p w:rsidR="00963161" w:rsidRDefault="00963161" w:rsidP="00963161">
      <w:pPr>
        <w:tabs>
          <w:tab w:val="left" w:pos="360"/>
        </w:tabs>
        <w:jc w:val="both"/>
        <w:rPr>
          <w:b/>
        </w:rPr>
      </w:pPr>
      <w:r>
        <w:rPr>
          <w:b/>
        </w:rPr>
        <w:t>A Képviselőtestület:</w:t>
      </w:r>
    </w:p>
    <w:p w:rsidR="00963161" w:rsidRDefault="00963161" w:rsidP="00963161">
      <w:pPr>
        <w:tabs>
          <w:tab w:val="left" w:pos="360"/>
        </w:tabs>
        <w:jc w:val="both"/>
      </w:pPr>
      <w:proofErr w:type="gramStart"/>
      <w:r>
        <w:t>az</w:t>
      </w:r>
      <w:proofErr w:type="gramEnd"/>
      <w:r>
        <w:t xml:space="preserve"> Idősek Otthona Nyírkarász (törzskönyvi azonosító: 657912) Szervezeti és Működési Szabályzatát megtárgyalta, s azt </w:t>
      </w:r>
      <w:r>
        <w:rPr>
          <w:b/>
        </w:rPr>
        <w:t>jóváhagyta</w:t>
      </w:r>
      <w:r>
        <w:t>.</w:t>
      </w:r>
    </w:p>
    <w:p w:rsidR="00963161" w:rsidRDefault="00963161" w:rsidP="00963161">
      <w:pPr>
        <w:tabs>
          <w:tab w:val="left" w:pos="360"/>
        </w:tabs>
        <w:jc w:val="both"/>
      </w:pPr>
    </w:p>
    <w:p w:rsidR="00963161" w:rsidRDefault="00963161" w:rsidP="00963161">
      <w:pPr>
        <w:tabs>
          <w:tab w:val="left" w:pos="360"/>
        </w:tabs>
        <w:jc w:val="both"/>
      </w:pPr>
      <w:r>
        <w:t>Felelős: Képviselőtestület</w:t>
      </w:r>
    </w:p>
    <w:p w:rsidR="00963161" w:rsidRDefault="00963161" w:rsidP="00963161">
      <w:pPr>
        <w:tabs>
          <w:tab w:val="left" w:pos="360"/>
        </w:tabs>
        <w:jc w:val="both"/>
      </w:pPr>
      <w:r>
        <w:t>Határidő: azonnal</w:t>
      </w:r>
    </w:p>
    <w:p w:rsidR="00963161" w:rsidRPr="00AD4EB5" w:rsidRDefault="00963161" w:rsidP="00963161">
      <w:pPr>
        <w:pStyle w:val="Szvegtrzs"/>
        <w:rPr>
          <w:b/>
        </w:rPr>
      </w:pPr>
    </w:p>
    <w:p w:rsidR="00963161" w:rsidRPr="00FC4A8A" w:rsidRDefault="00963161" w:rsidP="00963161">
      <w:pPr>
        <w:jc w:val="center"/>
        <w:rPr>
          <w:b/>
        </w:rPr>
      </w:pPr>
      <w:r w:rsidRPr="00FC4A8A">
        <w:rPr>
          <w:b/>
        </w:rPr>
        <w:t>NYÍRKARÁSZ KÖZSÉGI ÖNKORMÁNYZAT</w:t>
      </w:r>
    </w:p>
    <w:p w:rsidR="00963161" w:rsidRPr="00FC4A8A" w:rsidRDefault="00963161" w:rsidP="00963161">
      <w:pPr>
        <w:jc w:val="center"/>
        <w:rPr>
          <w:b/>
        </w:rPr>
      </w:pPr>
      <w:r w:rsidRPr="00FC4A8A">
        <w:rPr>
          <w:b/>
        </w:rPr>
        <w:t>KÉPVISELŐTESTÜLETÉNEK</w:t>
      </w:r>
    </w:p>
    <w:p w:rsidR="00963161" w:rsidRPr="00FC4A8A" w:rsidRDefault="00963161" w:rsidP="00963161">
      <w:pPr>
        <w:jc w:val="center"/>
        <w:rPr>
          <w:b/>
        </w:rPr>
      </w:pPr>
    </w:p>
    <w:p w:rsidR="00963161" w:rsidRPr="00FC4A8A" w:rsidRDefault="00963161" w:rsidP="00963161">
      <w:pPr>
        <w:jc w:val="center"/>
        <w:rPr>
          <w:b/>
        </w:rPr>
      </w:pPr>
      <w:r>
        <w:rPr>
          <w:b/>
        </w:rPr>
        <w:t>77/2018.(XII.10.</w:t>
      </w:r>
      <w:r w:rsidRPr="00FC4A8A">
        <w:rPr>
          <w:b/>
        </w:rPr>
        <w:t>)</w:t>
      </w:r>
    </w:p>
    <w:p w:rsidR="00963161" w:rsidRDefault="00963161" w:rsidP="00963161">
      <w:pPr>
        <w:jc w:val="center"/>
        <w:rPr>
          <w:b/>
        </w:rPr>
      </w:pPr>
      <w:r w:rsidRPr="00FC4A8A">
        <w:rPr>
          <w:b/>
        </w:rPr>
        <w:t xml:space="preserve">h a t á r o z a 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</w:p>
    <w:p w:rsidR="00963161" w:rsidRDefault="00963161" w:rsidP="00963161">
      <w:pPr>
        <w:jc w:val="center"/>
        <w:rPr>
          <w:b/>
        </w:rPr>
      </w:pPr>
    </w:p>
    <w:p w:rsidR="00963161" w:rsidRDefault="00963161" w:rsidP="00963161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Idősek Otthona Nyírkarász Házirendjének jóváhagyásáról</w:t>
      </w:r>
    </w:p>
    <w:p w:rsidR="00963161" w:rsidRDefault="00963161" w:rsidP="00963161">
      <w:pPr>
        <w:jc w:val="both"/>
        <w:rPr>
          <w:b/>
        </w:rPr>
      </w:pPr>
    </w:p>
    <w:p w:rsidR="00963161" w:rsidRDefault="00963161" w:rsidP="00963161">
      <w:pPr>
        <w:jc w:val="both"/>
        <w:rPr>
          <w:b/>
        </w:rPr>
      </w:pPr>
      <w:r>
        <w:rPr>
          <w:b/>
        </w:rPr>
        <w:t>A Képviselőtestület:</w:t>
      </w:r>
    </w:p>
    <w:p w:rsidR="00963161" w:rsidRDefault="00963161" w:rsidP="00963161">
      <w:pPr>
        <w:jc w:val="both"/>
        <w:rPr>
          <w:b/>
        </w:rPr>
      </w:pPr>
      <w:proofErr w:type="gramStart"/>
      <w:r>
        <w:t>az</w:t>
      </w:r>
      <w:proofErr w:type="gramEnd"/>
      <w:r>
        <w:t xml:space="preserve"> Idősek Otthona Nyírkarász (törzskönyvi azonosító: 657912) Házirendjét megtárgyalta, s azt  </w:t>
      </w:r>
      <w:r>
        <w:rPr>
          <w:b/>
        </w:rPr>
        <w:t>j ó v á h a g y t a.</w:t>
      </w:r>
    </w:p>
    <w:p w:rsidR="00963161" w:rsidRDefault="00963161" w:rsidP="00963161">
      <w:pPr>
        <w:tabs>
          <w:tab w:val="left" w:pos="360"/>
        </w:tabs>
        <w:jc w:val="both"/>
      </w:pPr>
      <w:r>
        <w:t>Felelős: Képviselőtestület</w:t>
      </w:r>
    </w:p>
    <w:p w:rsidR="00963161" w:rsidRDefault="00963161" w:rsidP="00963161">
      <w:pPr>
        <w:tabs>
          <w:tab w:val="left" w:pos="360"/>
        </w:tabs>
        <w:jc w:val="both"/>
      </w:pPr>
      <w:r>
        <w:t>Határidő: azonnal</w:t>
      </w:r>
    </w:p>
    <w:p w:rsidR="00963161" w:rsidRDefault="00963161" w:rsidP="00086332">
      <w:pPr>
        <w:jc w:val="both"/>
      </w:pPr>
    </w:p>
    <w:p w:rsidR="00D3084C" w:rsidRDefault="00D3084C" w:rsidP="00D3084C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(3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7845">
        <w:rPr>
          <w:b/>
          <w:u w:val="single"/>
          <w:lang w:eastAsia="zh-CN"/>
        </w:rPr>
        <w:t xml:space="preserve">Előterjesztés </w:t>
      </w:r>
      <w:r w:rsidR="00963161" w:rsidRPr="00963161">
        <w:rPr>
          <w:b/>
          <w:u w:val="single"/>
          <w:lang w:eastAsia="zh-CN"/>
        </w:rPr>
        <w:t>az Etikai Kódex elfogadására</w:t>
      </w:r>
    </w:p>
    <w:p w:rsidR="00D3084C" w:rsidRDefault="00D3084C" w:rsidP="00D3084C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D3084C" w:rsidRDefault="00D3084C" w:rsidP="00D3084C">
      <w:pPr>
        <w:jc w:val="both"/>
        <w:rPr>
          <w:lang w:eastAsia="zh-CN"/>
        </w:rPr>
      </w:pPr>
    </w:p>
    <w:p w:rsidR="00963161" w:rsidRDefault="00963161" w:rsidP="00D3084C">
      <w:pPr>
        <w:jc w:val="both"/>
        <w:rPr>
          <w:lang w:eastAsia="zh-CN"/>
        </w:rPr>
      </w:pPr>
      <w:r>
        <w:rPr>
          <w:lang w:eastAsia="zh-CN"/>
        </w:rPr>
        <w:t>Matyi Andrásné jegyző tájékoztatta a jelenlévőket, hogy a közszolgálati tisztviselőkről szóló törvény rendelkezése értelmében a képviselőtestület fogadja el a hivatásetikai alapelveket,</w:t>
      </w:r>
      <w:r w:rsidRPr="00963161">
        <w:t xml:space="preserve"> </w:t>
      </w:r>
      <w:r w:rsidRPr="00963161">
        <w:rPr>
          <w:lang w:eastAsia="zh-CN"/>
        </w:rPr>
        <w:t>az etikai eljárás szabályai</w:t>
      </w:r>
      <w:r>
        <w:rPr>
          <w:lang w:eastAsia="zh-CN"/>
        </w:rPr>
        <w:t>t.</w:t>
      </w:r>
    </w:p>
    <w:p w:rsidR="00963161" w:rsidRDefault="00963161" w:rsidP="00D3084C">
      <w:pPr>
        <w:jc w:val="both"/>
        <w:rPr>
          <w:lang w:eastAsia="zh-CN"/>
        </w:rPr>
      </w:pPr>
    </w:p>
    <w:p w:rsidR="00D3084C" w:rsidRDefault="00D3084C" w:rsidP="00D3084C">
      <w:pPr>
        <w:jc w:val="both"/>
      </w:pPr>
      <w:r w:rsidRPr="000314B3">
        <w:t>A</w:t>
      </w:r>
      <w:r w:rsidR="006A257A">
        <w:t>z előterjesztést megtárgyalva</w:t>
      </w:r>
      <w:r w:rsidRPr="000314B3">
        <w:t xml:space="preserve"> Képviselőtestület </w:t>
      </w:r>
      <w:r w:rsidR="00963161">
        <w:t>4</w:t>
      </w:r>
      <w:r w:rsidRPr="000314B3">
        <w:t xml:space="preserve"> igen szavazattal, ellenszavazat és tartózkodás nélkül a következő határozatot hozta:</w:t>
      </w:r>
    </w:p>
    <w:p w:rsidR="00EB4BCA" w:rsidRDefault="00EB4BCA" w:rsidP="00D3084C">
      <w:pPr>
        <w:jc w:val="both"/>
      </w:pPr>
    </w:p>
    <w:p w:rsidR="003F6F91" w:rsidRPr="003F6F91" w:rsidRDefault="003F6F91" w:rsidP="003F6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F6F91">
        <w:rPr>
          <w:b/>
        </w:rPr>
        <w:t>NYÍRKARÁSZ KÖZSÉGI ÖNKORMÁNYZAT</w:t>
      </w:r>
    </w:p>
    <w:p w:rsidR="003F6F91" w:rsidRPr="003F6F91" w:rsidRDefault="003F6F91" w:rsidP="003F6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F6F91">
        <w:rPr>
          <w:b/>
        </w:rPr>
        <w:t>KÉPVISELŐTESTÜLETÉNEK</w:t>
      </w:r>
    </w:p>
    <w:p w:rsidR="003F6F91" w:rsidRPr="003F6F91" w:rsidRDefault="003F6F91" w:rsidP="003F6F9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F6F91" w:rsidRPr="003F6F91" w:rsidRDefault="003F6F91" w:rsidP="003F6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F6F91">
        <w:rPr>
          <w:b/>
        </w:rPr>
        <w:t>78/2018.(XII.10.)</w:t>
      </w:r>
    </w:p>
    <w:p w:rsidR="003F6F91" w:rsidRPr="003F6F91" w:rsidRDefault="003F6F91" w:rsidP="003F6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F6F91">
        <w:rPr>
          <w:b/>
        </w:rPr>
        <w:t xml:space="preserve">h a t á r o z a t </w:t>
      </w:r>
      <w:proofErr w:type="gramStart"/>
      <w:r w:rsidRPr="003F6F91">
        <w:rPr>
          <w:b/>
        </w:rPr>
        <w:t>a</w:t>
      </w:r>
      <w:proofErr w:type="gramEnd"/>
    </w:p>
    <w:p w:rsidR="003F6F91" w:rsidRPr="003F6F91" w:rsidRDefault="003F6F91" w:rsidP="003F6F91">
      <w:pPr>
        <w:overflowPunct w:val="0"/>
        <w:autoSpaceDE w:val="0"/>
        <w:autoSpaceDN w:val="0"/>
        <w:adjustRightInd w:val="0"/>
        <w:spacing w:line="259" w:lineRule="auto"/>
        <w:ind w:right="126"/>
        <w:textAlignment w:val="baseline"/>
        <w:rPr>
          <w:rFonts w:eastAsia="Calibri"/>
          <w:b/>
          <w:sz w:val="16"/>
          <w:szCs w:val="16"/>
        </w:rPr>
      </w:pPr>
    </w:p>
    <w:p w:rsidR="003F6F91" w:rsidRPr="003F6F91" w:rsidRDefault="003F6F91" w:rsidP="003F6F9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Cs w:val="22"/>
        </w:rPr>
      </w:pPr>
      <w:proofErr w:type="gramStart"/>
      <w:r w:rsidRPr="003F6F91">
        <w:rPr>
          <w:rFonts w:eastAsia="Calibri"/>
          <w:b/>
          <w:szCs w:val="22"/>
        </w:rPr>
        <w:t>az</w:t>
      </w:r>
      <w:proofErr w:type="gramEnd"/>
      <w:r w:rsidRPr="003F6F91">
        <w:rPr>
          <w:rFonts w:eastAsia="Calibri"/>
          <w:b/>
          <w:szCs w:val="22"/>
        </w:rPr>
        <w:t xml:space="preserve"> Etikai Kódex elfogadására</w:t>
      </w:r>
    </w:p>
    <w:p w:rsidR="003F6F91" w:rsidRPr="003F6F91" w:rsidRDefault="003F6F91" w:rsidP="003F6F91">
      <w:pPr>
        <w:shd w:val="clear" w:color="auto" w:fill="FFFFFF"/>
        <w:spacing w:before="100" w:beforeAutospacing="1"/>
        <w:jc w:val="both"/>
        <w:rPr>
          <w:szCs w:val="20"/>
        </w:rPr>
      </w:pPr>
      <w:r w:rsidRPr="003F6F91">
        <w:rPr>
          <w:szCs w:val="20"/>
        </w:rPr>
        <w:t>A közszolgálati tisztviselőkről szóló 2011. évi CXCIX. törvény 231. § (1) bekezdése és a 83. § (1)-(4) bekezdései alapján a hivatásetikai alapelvek részletes tartalmát, valamint az etikai eljárás szabályait a képviselő-testület az alábbiak szerint határozza meg.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3F6F91">
        <w:rPr>
          <w:szCs w:val="20"/>
        </w:rPr>
        <w:t>A szabályozás hatálya kiterjed a hivatalnál - a jogviszony jellegétől függetlenül - foglalkoztatott köztisztviselőre.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rPr>
          <w:szCs w:val="20"/>
        </w:rPr>
      </w:pPr>
      <w:r w:rsidRPr="003F6F91">
        <w:rPr>
          <w:b/>
          <w:bCs/>
        </w:rPr>
        <w:t>Az Etikai alapelvek a következők:</w:t>
      </w:r>
    </w:p>
    <w:p w:rsidR="003F6F91" w:rsidRPr="003F6F91" w:rsidRDefault="003F6F91" w:rsidP="003F6F91">
      <w:pPr>
        <w:shd w:val="clear" w:color="auto" w:fill="FFFFFF"/>
        <w:spacing w:before="120"/>
        <w:ind w:left="357"/>
        <w:rPr>
          <w:szCs w:val="20"/>
        </w:rPr>
      </w:pPr>
      <w:r w:rsidRPr="003F6F91">
        <w:rPr>
          <w:b/>
          <w:szCs w:val="20"/>
        </w:rPr>
        <w:t>Általános alapelvek:</w:t>
      </w:r>
    </w:p>
    <w:p w:rsidR="003F6F91" w:rsidRPr="003F6F91" w:rsidRDefault="003F6F91" w:rsidP="003216E6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40" w:line="259" w:lineRule="auto"/>
        <w:ind w:left="714" w:hanging="357"/>
        <w:textAlignment w:val="baseline"/>
        <w:rPr>
          <w:szCs w:val="20"/>
        </w:rPr>
      </w:pPr>
      <w:r w:rsidRPr="003F6F91">
        <w:rPr>
          <w:szCs w:val="20"/>
        </w:rPr>
        <w:t>a hűség és elkötelezettség,</w:t>
      </w:r>
    </w:p>
    <w:p w:rsidR="003F6F91" w:rsidRPr="003F6F91" w:rsidRDefault="003F6F91" w:rsidP="003216E6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20" w:line="259" w:lineRule="auto"/>
        <w:ind w:left="714" w:hanging="357"/>
        <w:textAlignment w:val="baseline"/>
        <w:rPr>
          <w:szCs w:val="20"/>
        </w:rPr>
      </w:pPr>
      <w:r w:rsidRPr="003F6F91">
        <w:rPr>
          <w:szCs w:val="20"/>
        </w:rPr>
        <w:t xml:space="preserve">a nemzeti érdekek előnyben részesítése, </w:t>
      </w:r>
    </w:p>
    <w:p w:rsidR="003F6F91" w:rsidRPr="003F6F91" w:rsidRDefault="003F6F91" w:rsidP="003216E6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20" w:line="259" w:lineRule="auto"/>
        <w:ind w:left="714" w:hanging="357"/>
        <w:textAlignment w:val="baseline"/>
        <w:rPr>
          <w:szCs w:val="20"/>
        </w:rPr>
      </w:pPr>
      <w:r w:rsidRPr="003F6F91">
        <w:rPr>
          <w:szCs w:val="20"/>
        </w:rPr>
        <w:t>az igazságos és méltányos jogszolgáltatás</w:t>
      </w:r>
    </w:p>
    <w:p w:rsidR="003F6F91" w:rsidRPr="003F6F91" w:rsidRDefault="003F6F91" w:rsidP="003216E6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20" w:line="259" w:lineRule="auto"/>
        <w:ind w:left="714" w:hanging="357"/>
        <w:textAlignment w:val="baseline"/>
        <w:rPr>
          <w:szCs w:val="20"/>
        </w:rPr>
      </w:pPr>
      <w:r w:rsidRPr="003F6F91">
        <w:rPr>
          <w:szCs w:val="20"/>
        </w:rPr>
        <w:t xml:space="preserve">a méltóság és tisztesség, </w:t>
      </w:r>
    </w:p>
    <w:p w:rsidR="003F6F91" w:rsidRPr="003F6F91" w:rsidRDefault="003F6F91" w:rsidP="003216E6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20" w:line="259" w:lineRule="auto"/>
        <w:ind w:left="714" w:hanging="357"/>
        <w:textAlignment w:val="baseline"/>
        <w:rPr>
          <w:szCs w:val="20"/>
        </w:rPr>
      </w:pPr>
      <w:r w:rsidRPr="003F6F91">
        <w:rPr>
          <w:szCs w:val="20"/>
        </w:rPr>
        <w:t xml:space="preserve">az előítéletektől való mentesség, </w:t>
      </w:r>
    </w:p>
    <w:p w:rsidR="003F6F91" w:rsidRPr="003F6F91" w:rsidRDefault="003F6F91" w:rsidP="003216E6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20" w:line="259" w:lineRule="auto"/>
        <w:ind w:left="714" w:hanging="357"/>
        <w:textAlignment w:val="baseline"/>
        <w:rPr>
          <w:szCs w:val="20"/>
        </w:rPr>
      </w:pPr>
      <w:r w:rsidRPr="003F6F91">
        <w:rPr>
          <w:szCs w:val="20"/>
        </w:rPr>
        <w:t>a pártatlanság,</w:t>
      </w:r>
    </w:p>
    <w:p w:rsidR="003F6F91" w:rsidRPr="003F6F91" w:rsidRDefault="003F6F91" w:rsidP="003216E6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20" w:line="259" w:lineRule="auto"/>
        <w:ind w:left="714" w:hanging="357"/>
        <w:textAlignment w:val="baseline"/>
        <w:rPr>
          <w:szCs w:val="20"/>
        </w:rPr>
      </w:pPr>
      <w:r w:rsidRPr="003F6F91">
        <w:rPr>
          <w:szCs w:val="20"/>
        </w:rPr>
        <w:t xml:space="preserve">a felelősségtudat és szakszerűség, </w:t>
      </w:r>
    </w:p>
    <w:p w:rsidR="003F6F91" w:rsidRPr="003F6F91" w:rsidRDefault="003F6F91" w:rsidP="003216E6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20" w:line="259" w:lineRule="auto"/>
        <w:ind w:left="714" w:hanging="357"/>
        <w:textAlignment w:val="baseline"/>
        <w:rPr>
          <w:szCs w:val="20"/>
        </w:rPr>
      </w:pPr>
      <w:r w:rsidRPr="003F6F91">
        <w:rPr>
          <w:szCs w:val="20"/>
        </w:rPr>
        <w:t xml:space="preserve">az együttműködés, </w:t>
      </w:r>
    </w:p>
    <w:p w:rsidR="003F6F91" w:rsidRPr="003F6F91" w:rsidRDefault="003F6F91" w:rsidP="003216E6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20" w:line="259" w:lineRule="auto"/>
        <w:ind w:left="714" w:hanging="357"/>
        <w:textAlignment w:val="baseline"/>
        <w:rPr>
          <w:szCs w:val="20"/>
        </w:rPr>
      </w:pPr>
      <w:r w:rsidRPr="003F6F91">
        <w:rPr>
          <w:szCs w:val="20"/>
        </w:rPr>
        <w:t xml:space="preserve">az intézkedések megtételére irányuló arányosság, </w:t>
      </w:r>
    </w:p>
    <w:p w:rsidR="003F6F91" w:rsidRPr="003F6F91" w:rsidRDefault="003F6F91" w:rsidP="003216E6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20" w:line="259" w:lineRule="auto"/>
        <w:ind w:left="714" w:hanging="357"/>
        <w:textAlignment w:val="baseline"/>
        <w:rPr>
          <w:szCs w:val="20"/>
        </w:rPr>
      </w:pPr>
      <w:r w:rsidRPr="003F6F91">
        <w:rPr>
          <w:szCs w:val="20"/>
        </w:rPr>
        <w:t>a védelem.</w:t>
      </w:r>
    </w:p>
    <w:p w:rsidR="003F6F91" w:rsidRPr="003F6F91" w:rsidRDefault="003F6F91" w:rsidP="003F6F91">
      <w:pPr>
        <w:rPr>
          <w:rFonts w:eastAsiaTheme="minorHAnsi"/>
        </w:rPr>
      </w:pPr>
      <w:r w:rsidRPr="003F6F91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Pr="003F6F91">
        <w:rPr>
          <w:rFonts w:eastAsiaTheme="minorHAnsi"/>
        </w:rPr>
        <w:t>A vezetőkkel szembeni alapelvek:</w:t>
      </w:r>
      <w:r w:rsidRPr="003F6F91">
        <w:rPr>
          <w:rFonts w:eastAsiaTheme="minorHAnsi"/>
        </w:rPr>
        <w:tab/>
      </w:r>
    </w:p>
    <w:p w:rsidR="003F6F91" w:rsidRPr="003F6F91" w:rsidRDefault="003F6F91" w:rsidP="003216E6">
      <w:pPr>
        <w:numPr>
          <w:ilvl w:val="0"/>
          <w:numId w:val="17"/>
        </w:numPr>
        <w:spacing w:after="160" w:line="259" w:lineRule="auto"/>
        <w:rPr>
          <w:rFonts w:eastAsiaTheme="minorHAnsi"/>
        </w:rPr>
      </w:pPr>
      <w:r w:rsidRPr="003F6F91">
        <w:rPr>
          <w:rFonts w:eastAsiaTheme="minorHAnsi"/>
        </w:rPr>
        <w:t>példamutatás,</w:t>
      </w:r>
    </w:p>
    <w:p w:rsidR="003F6F91" w:rsidRPr="003F6F91" w:rsidRDefault="003F6F91" w:rsidP="003216E6">
      <w:pPr>
        <w:numPr>
          <w:ilvl w:val="0"/>
          <w:numId w:val="17"/>
        </w:numPr>
        <w:spacing w:after="160" w:line="259" w:lineRule="auto"/>
        <w:rPr>
          <w:rFonts w:eastAsiaTheme="minorHAnsi"/>
        </w:rPr>
      </w:pPr>
      <w:r w:rsidRPr="003F6F91">
        <w:rPr>
          <w:rFonts w:eastAsiaTheme="minorHAnsi"/>
        </w:rPr>
        <w:t>szakmai szempontok érvényesítése,</w:t>
      </w:r>
    </w:p>
    <w:p w:rsidR="003F6F91" w:rsidRPr="003F6F91" w:rsidRDefault="003F6F91" w:rsidP="003216E6">
      <w:pPr>
        <w:numPr>
          <w:ilvl w:val="0"/>
          <w:numId w:val="17"/>
        </w:numPr>
        <w:spacing w:after="160" w:line="259" w:lineRule="auto"/>
        <w:rPr>
          <w:rFonts w:eastAsiaTheme="minorHAnsi"/>
        </w:rPr>
      </w:pPr>
      <w:r w:rsidRPr="003F6F91">
        <w:rPr>
          <w:rFonts w:eastAsiaTheme="minorHAnsi"/>
        </w:rPr>
        <w:t>számonkérési kötelezettség.</w:t>
      </w:r>
    </w:p>
    <w:p w:rsidR="003F6F91" w:rsidRPr="003F6F91" w:rsidRDefault="003F6F91" w:rsidP="003F6F91">
      <w:pPr>
        <w:shd w:val="clear" w:color="auto" w:fill="FFFFFF"/>
        <w:spacing w:before="100" w:beforeAutospacing="1"/>
        <w:jc w:val="both"/>
        <w:rPr>
          <w:szCs w:val="20"/>
        </w:rPr>
      </w:pPr>
      <w:r w:rsidRPr="003F6F91">
        <w:rPr>
          <w:szCs w:val="20"/>
        </w:rPr>
        <w:t>Az általános etikai alapelvek valamennyi köztisztviselőre vonatkoznak függetlenül attól, hogy vezető vagy nem vezető beosztásban dolgozik-e.</w:t>
      </w:r>
      <w:r w:rsidRPr="003F6F91">
        <w:rPr>
          <w:szCs w:val="20"/>
        </w:rPr>
        <w:br/>
      </w:r>
      <w:r w:rsidRPr="003F6F91">
        <w:rPr>
          <w:b/>
          <w:i/>
          <w:szCs w:val="20"/>
        </w:rPr>
        <w:t>1. Hűség és elkötelezettség alapelve:</w:t>
      </w:r>
    </w:p>
    <w:p w:rsidR="003F6F91" w:rsidRPr="003F6F91" w:rsidRDefault="003F6F91" w:rsidP="003F6F91">
      <w:pPr>
        <w:shd w:val="clear" w:color="auto" w:fill="FFFFFF"/>
        <w:jc w:val="both"/>
        <w:rPr>
          <w:szCs w:val="20"/>
        </w:rPr>
      </w:pPr>
      <w:r w:rsidRPr="003F6F91">
        <w:rPr>
          <w:szCs w:val="20"/>
        </w:rPr>
        <w:t>A köztisztviselő munkáját az Alaptörvényben szabályozott demokratikus intézményrendszer keretei között kifejeződő közérdek iránti elkötelezettséggel köteles végezni. A köztisztviselőnek hűnek kell lennie:</w:t>
      </w:r>
    </w:p>
    <w:p w:rsidR="003F6F91" w:rsidRPr="003F6F91" w:rsidRDefault="003F6F91" w:rsidP="003216E6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before="12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 xml:space="preserve">az Alaptörvényben meghatározott elvekhez, illetve </w:t>
      </w:r>
    </w:p>
    <w:p w:rsidR="003F6F91" w:rsidRPr="003F6F91" w:rsidRDefault="003F6F91" w:rsidP="003216E6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before="12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 xml:space="preserve"> a Képviselő-testület által megh</w:t>
      </w:r>
      <w:r w:rsidR="00C76190">
        <w:rPr>
          <w:szCs w:val="20"/>
        </w:rPr>
        <w:t xml:space="preserve">atározott etikai alapelvekhez. </w:t>
      </w:r>
    </w:p>
    <w:p w:rsidR="003F6F91" w:rsidRPr="003F6F91" w:rsidRDefault="003F6F91" w:rsidP="003F6F91">
      <w:pPr>
        <w:shd w:val="clear" w:color="auto" w:fill="FFFFFF"/>
        <w:jc w:val="both"/>
        <w:rPr>
          <w:sz w:val="16"/>
          <w:szCs w:val="16"/>
        </w:rPr>
      </w:pPr>
      <w:r w:rsidRPr="003F6F91">
        <w:rPr>
          <w:szCs w:val="20"/>
        </w:rPr>
        <w:t>A köztisztviselőnek kinevezésekor szóban, majd írásban megerősített esküt kell tennie, melyben Magyarországhoz és annak Alaptör</w:t>
      </w:r>
      <w:r>
        <w:rPr>
          <w:szCs w:val="20"/>
        </w:rPr>
        <w:t>vényéhez való hűségre esküszik.</w:t>
      </w:r>
    </w:p>
    <w:p w:rsidR="003F6F91" w:rsidRPr="003F6F91" w:rsidRDefault="003F6F91" w:rsidP="003F6F91">
      <w:pPr>
        <w:shd w:val="clear" w:color="auto" w:fill="FFFFFF"/>
        <w:jc w:val="both"/>
        <w:rPr>
          <w:szCs w:val="20"/>
        </w:rPr>
      </w:pPr>
      <w:r w:rsidRPr="003F6F91">
        <w:rPr>
          <w:szCs w:val="20"/>
        </w:rPr>
        <w:t>A köztisztviselő az előzőeken túlmenően köteles a Hivatal tevékenységével érintett település érdekeit szem előtt tartva tevékenykedni.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b/>
          <w:i/>
          <w:szCs w:val="20"/>
        </w:rPr>
      </w:pPr>
      <w:r>
        <w:rPr>
          <w:b/>
          <w:i/>
          <w:szCs w:val="20"/>
        </w:rPr>
        <w:t>2. A nemzet</w:t>
      </w:r>
      <w:r w:rsidRPr="003F6F91">
        <w:rPr>
          <w:b/>
          <w:i/>
          <w:szCs w:val="20"/>
        </w:rPr>
        <w:t>i érdek előnyben részesítésének alapelve: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3F6F91">
        <w:rPr>
          <w:szCs w:val="20"/>
        </w:rPr>
        <w:t xml:space="preserve">A köztisztviselőnek a tevékenységét úgy kell végeznie, hogy abban a nemzeti érdek kerüljön előtérbe. Ennek érdekében a köztisztviselő közszolgálati feladatainak ellátásán kívüli politikai vagy egyéb tevékenysége semmilyen módon sem veszélyeztetheti a közigazgatási funkciók és </w:t>
      </w:r>
      <w:r w:rsidRPr="003F6F91">
        <w:rPr>
          <w:szCs w:val="20"/>
        </w:rPr>
        <w:lastRenderedPageBreak/>
        <w:t>feladatok ellátásának pártpolitika-semlegességébe vetett közbizalmat. A köztisztviselő pártban tisztséget nem viselhet, párt nevében vagy érdekében - az országgyűlési, az európai parlamenti, illetve a helyi önkormányzati választásokon jelöltként való részvételt kivéve - közszereplést nem vállalhat.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rPr>
          <w:b/>
          <w:i/>
          <w:szCs w:val="20"/>
        </w:rPr>
      </w:pPr>
      <w:r w:rsidRPr="003F6F91">
        <w:rPr>
          <w:b/>
          <w:i/>
          <w:szCs w:val="20"/>
        </w:rPr>
        <w:t>3. Az igazságos és méltányos jogszolgáltatás alapelve: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3F6F91">
        <w:rPr>
          <w:szCs w:val="20"/>
        </w:rPr>
        <w:t>Az igazságos jogszolgáltatás során a köztisztviselő nem lehet részrehajló, közhivatali tevékenységét és eljárását mindenkor elfogulatlanul és pártatlanul kell végeznie, nem alkalmazhat megkülönböztetést sem egyes személyekkel, sem a társadalom bármely csoportjával szemben. A köztisztviselőnek a feladatait pártatlanul és igazságosan kell ellátni.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3F6F91">
        <w:rPr>
          <w:szCs w:val="20"/>
        </w:rPr>
        <w:t>A méltányos jogszolgáltatás során a jóhiszeműség és a tisztesség elvének megfelelően kell eljárni, az érintettek részére meg kell adni minden olyan segítséget, tájékoztatást, amely hozzásegíti, hogy az eljárás során méltányos jogszolgáltatásban részesüljön, ennek keretében a számára jogszerű kedvező döntés születhessen.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3F6F91">
        <w:rPr>
          <w:szCs w:val="20"/>
        </w:rPr>
        <w:t xml:space="preserve">Az igazságos és méltányos jogszolgáltatásnak érvényesülnie kell a döntések végrehajtása során is. Tilos a rendeltetésellenes joggyakorlás, azaz mások jogos érdekének csorbítására, érdekérvényesítési lehetőségeinek korlátozására, zaklatására, véleménynyilvánítás szabadságának korlátozására irányul vagy vezet. 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rPr>
          <w:b/>
          <w:i/>
          <w:szCs w:val="20"/>
        </w:rPr>
      </w:pPr>
      <w:r w:rsidRPr="003F6F91">
        <w:rPr>
          <w:b/>
          <w:i/>
          <w:szCs w:val="20"/>
        </w:rPr>
        <w:t>4. A méltóság és a tisztesség alapelve: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 w:val="12"/>
          <w:szCs w:val="12"/>
        </w:rPr>
      </w:pPr>
      <w:r w:rsidRPr="003F6F91">
        <w:rPr>
          <w:szCs w:val="20"/>
        </w:rPr>
        <w:t>A köztisztviselőnek a hivatali- és magánéletében olyan magatartást kell tanúsítania, amellyel kiérdemli az állampolgárok tiszteletét, megbecsülését önmaga és az általa képviselt közszolgálat iránt, valamint - munkatársai és hivatali felettesei bizalmát.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 w:val="12"/>
          <w:szCs w:val="12"/>
        </w:rPr>
      </w:pPr>
      <w:r w:rsidRPr="003F6F91">
        <w:rPr>
          <w:szCs w:val="20"/>
        </w:rPr>
        <w:t>A köztisztviselő köteles általában olyan magatartást tanúsítani, melyben nem veszélyezteti a munkáltatója jó hírét, a hivatalnál betöltött beosztása méltóságát. A köztisztviselőnek a munkája során ügyelnie kell a saját és az ügyfelek méltóságának megőrzésére. A köztisztviselő köteles kollégáival olyan munkakapcsolatot fenntartani, melyben biztosított mindkét fél méltósága. A köztisztviselő a jogok gyakorlása és a kötelezettségek teljesítése során a tisztesség elvének megfelelően köteles eljárni. A köztisztviselő feladata a korrupció elleni fellépés, a korrupció megakadályozása.  A köztisztviselő nem fogadhat el semmilyen, a tevékenységével összefüggésbe hozható - nem jogszabályon alapuló - előnyt, különösen: ajándékot, egyéb anyagi természetű dolgot.</w:t>
      </w:r>
    </w:p>
    <w:p w:rsidR="003F6F91" w:rsidRPr="003F6F91" w:rsidRDefault="003F6F91" w:rsidP="003F6F91">
      <w:pPr>
        <w:shd w:val="clear" w:color="auto" w:fill="FFFFFF"/>
        <w:spacing w:before="60" w:after="60"/>
        <w:jc w:val="both"/>
        <w:rPr>
          <w:szCs w:val="20"/>
        </w:rPr>
      </w:pPr>
      <w:r w:rsidRPr="003F6F91">
        <w:rPr>
          <w:szCs w:val="20"/>
        </w:rPr>
        <w:t>A köztisztviselő elvárt méltóságával és tisztességével nem összeegyeztethető, ha a köztisztviselő:</w:t>
      </w:r>
    </w:p>
    <w:p w:rsidR="003F6F91" w:rsidRPr="003F6F91" w:rsidRDefault="003F6F91" w:rsidP="003216E6">
      <w:pPr>
        <w:numPr>
          <w:ilvl w:val="0"/>
          <w:numId w:val="6"/>
        </w:numPr>
        <w:shd w:val="clear" w:color="auto" w:fill="FFFFFF"/>
        <w:overflowPunct w:val="0"/>
        <w:autoSpaceDE w:val="0"/>
        <w:autoSpaceDN w:val="0"/>
        <w:adjustRightInd w:val="0"/>
        <w:spacing w:before="60" w:after="160" w:line="259" w:lineRule="auto"/>
        <w:ind w:left="1066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bűncselekményt vagy tulajdon elleni szabálysértést követ el,</w:t>
      </w:r>
    </w:p>
    <w:p w:rsidR="003F6F91" w:rsidRPr="003F6F91" w:rsidRDefault="003F6F91" w:rsidP="003216E6">
      <w:pPr>
        <w:numPr>
          <w:ilvl w:val="0"/>
          <w:numId w:val="6"/>
        </w:numPr>
        <w:shd w:val="clear" w:color="auto" w:fill="FFFFFF"/>
        <w:overflowPunct w:val="0"/>
        <w:autoSpaceDE w:val="0"/>
        <w:autoSpaceDN w:val="0"/>
        <w:adjustRightInd w:val="0"/>
        <w:spacing w:before="60" w:after="160" w:line="259" w:lineRule="auto"/>
        <w:ind w:left="1066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köztudomású, hogy anyagi függőséget okozó szenvedélybetegségben szenved,</w:t>
      </w:r>
    </w:p>
    <w:p w:rsidR="003F6F91" w:rsidRPr="003F6F91" w:rsidRDefault="003F6F91" w:rsidP="003216E6">
      <w:pPr>
        <w:numPr>
          <w:ilvl w:val="0"/>
          <w:numId w:val="6"/>
        </w:numPr>
        <w:shd w:val="clear" w:color="auto" w:fill="FFFFFF"/>
        <w:overflowPunct w:val="0"/>
        <w:autoSpaceDE w:val="0"/>
        <w:autoSpaceDN w:val="0"/>
        <w:adjustRightInd w:val="0"/>
        <w:spacing w:before="60" w:after="160" w:line="259" w:lineRule="auto"/>
        <w:ind w:left="1066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nem anyagi függőséget okozó szenvedélybeteg, ide értve az alkohol és drog függőséget.</w:t>
      </w:r>
    </w:p>
    <w:p w:rsidR="003F6F91" w:rsidRPr="003F6F91" w:rsidRDefault="003F6F91" w:rsidP="003F6F91">
      <w:pPr>
        <w:shd w:val="clear" w:color="auto" w:fill="FFFFFF"/>
        <w:ind w:left="346"/>
        <w:jc w:val="both"/>
        <w:rPr>
          <w:szCs w:val="20"/>
        </w:rPr>
      </w:pPr>
      <w:r w:rsidRPr="003F6F91">
        <w:rPr>
          <w:szCs w:val="20"/>
        </w:rPr>
        <w:t>A köztisztviselő a méltósága külső jeleként köteles az általános elvárásoknak megfelelő, szélsőségektől mentes ruházatot viselni a munkahelyen.</w:t>
      </w:r>
    </w:p>
    <w:p w:rsidR="003F6F91" w:rsidRPr="003F6F91" w:rsidRDefault="003F6F91" w:rsidP="003F6F91">
      <w:pPr>
        <w:shd w:val="clear" w:color="auto" w:fill="FFFFFF"/>
        <w:ind w:left="346"/>
        <w:jc w:val="both"/>
        <w:rPr>
          <w:szCs w:val="20"/>
        </w:rPr>
      </w:pPr>
      <w:r w:rsidRPr="003F6F91">
        <w:rPr>
          <w:szCs w:val="20"/>
        </w:rPr>
        <w:br/>
      </w:r>
      <w:r w:rsidRPr="003F6F91">
        <w:rPr>
          <w:b/>
          <w:i/>
          <w:szCs w:val="20"/>
        </w:rPr>
        <w:t>5. Az előítéletektől való menteség alapelve: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3F6F91">
        <w:rPr>
          <w:szCs w:val="20"/>
        </w:rPr>
        <w:lastRenderedPageBreak/>
        <w:t>A köztisztviselő köteles előítéleteket félretéve, attól mentesen eljárni, amelynek érvényesülnie kell a hivatali eljárás minden szakaszában. Biztosítani kell az egyenlő bánásmód követelményét.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3F6F91">
        <w:rPr>
          <w:szCs w:val="20"/>
        </w:rPr>
        <w:t>Az előítéletektől való mentességnek érvényesülnie kell: az ügyfelekkel, munkatársakkal összefüggésben is. A köztisztviselőnek minden esetben ügyfélbarát módon kell az ügyet intéznie. A köztisztviselőnek az eljárás során mindig meg kell őriznie pártatlanságát.</w:t>
      </w:r>
      <w:r w:rsidRPr="003F6F91">
        <w:rPr>
          <w:szCs w:val="20"/>
        </w:rPr>
        <w:br/>
        <w:t>A köztisztviselő csak jogszerű eljárási cselekményt, tájékoztatást adhat, önkényes intézkedést nem végezhet, magatartását nem irányíthatja előítélet. A köztisztviselő előítéletektől való mentességének ki kell tűnnie az eljárás dokumentumainak (határidő, tájékoztatások, ügyintézési idő stb.) adataiból.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b/>
          <w:i/>
          <w:szCs w:val="20"/>
        </w:rPr>
      </w:pPr>
      <w:r w:rsidRPr="003F6F91">
        <w:rPr>
          <w:b/>
          <w:i/>
          <w:szCs w:val="20"/>
        </w:rPr>
        <w:t>6. A pártatlanság alapelve:</w:t>
      </w:r>
    </w:p>
    <w:p w:rsidR="003F6F91" w:rsidRPr="003F6F91" w:rsidRDefault="003F6F91" w:rsidP="003F6F91">
      <w:pPr>
        <w:spacing w:before="60" w:after="60"/>
        <w:jc w:val="both"/>
        <w:rPr>
          <w:szCs w:val="20"/>
        </w:rPr>
      </w:pPr>
      <w:r w:rsidRPr="003F6F91">
        <w:rPr>
          <w:szCs w:val="20"/>
        </w:rPr>
        <w:t>A köztisztviselő nem lehet részrehajló, tevékenysége és eljárása mindenkor elfogulatlan és pártatlan kell, hogy legyen, nem alkalmazhat megkülönböztetést sem egyes személyekkel, sem a társadalom bármely csoportjával szemben.</w:t>
      </w:r>
    </w:p>
    <w:p w:rsidR="003F6F91" w:rsidRPr="003F6F91" w:rsidRDefault="003F6F91" w:rsidP="003F6F91">
      <w:pPr>
        <w:autoSpaceDE w:val="0"/>
        <w:autoSpaceDN w:val="0"/>
        <w:adjustRightInd w:val="0"/>
        <w:jc w:val="both"/>
        <w:rPr>
          <w:szCs w:val="20"/>
        </w:rPr>
      </w:pPr>
      <w:r w:rsidRPr="003F6F91">
        <w:rPr>
          <w:szCs w:val="20"/>
        </w:rPr>
        <w:t>A köztisztviselő feladatait a köz érdekében a jogszabályoknak és a Képviselő- testület döntésének megfelelően, szakszerűen, pártatlanul és igazságosan, a kulturált ügyintézés szabályai szerint köteles ellátni.</w:t>
      </w:r>
    </w:p>
    <w:p w:rsidR="003F6F91" w:rsidRPr="003F6F91" w:rsidRDefault="003F6F91" w:rsidP="003F6F91">
      <w:pPr>
        <w:shd w:val="clear" w:color="auto" w:fill="FFFFFF"/>
        <w:spacing w:before="240" w:after="100" w:afterAutospacing="1"/>
        <w:jc w:val="both"/>
        <w:rPr>
          <w:b/>
          <w:i/>
          <w:szCs w:val="20"/>
        </w:rPr>
      </w:pPr>
      <w:r w:rsidRPr="003F6F91">
        <w:rPr>
          <w:b/>
          <w:i/>
          <w:szCs w:val="20"/>
        </w:rPr>
        <w:t>7. A felelősségtudat és szakszerűség alapelve:</w:t>
      </w:r>
    </w:p>
    <w:p w:rsidR="003F6F91" w:rsidRPr="003F6F91" w:rsidRDefault="003F6F91" w:rsidP="003F6F91">
      <w:pPr>
        <w:shd w:val="clear" w:color="auto" w:fill="FFFFFF"/>
        <w:spacing w:before="120" w:after="120"/>
        <w:jc w:val="both"/>
        <w:rPr>
          <w:szCs w:val="20"/>
        </w:rPr>
      </w:pPr>
      <w:r w:rsidRPr="003F6F91">
        <w:rPr>
          <w:szCs w:val="20"/>
        </w:rPr>
        <w:t>A köztisztviselő a közigazgatási ügyek intézése során önként vállalt kötelezettséggel is támogatja a közigazgatási szervezet számára kitűzött célok és döntések megvalósítását. A köztisztviselő:</w:t>
      </w:r>
    </w:p>
    <w:p w:rsidR="003F6F91" w:rsidRPr="003F6F91" w:rsidRDefault="003F6F91" w:rsidP="003216E6">
      <w:pPr>
        <w:numPr>
          <w:ilvl w:val="0"/>
          <w:numId w:val="7"/>
        </w:numPr>
        <w:shd w:val="clear" w:color="auto" w:fill="FFFFFF"/>
        <w:overflowPunct w:val="0"/>
        <w:autoSpaceDE w:val="0"/>
        <w:autoSpaceDN w:val="0"/>
        <w:adjustRightInd w:val="0"/>
        <w:spacing w:before="6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köteles felettese utasítását végrehajtani,</w:t>
      </w:r>
    </w:p>
    <w:p w:rsidR="003F6F91" w:rsidRPr="003F6F91" w:rsidRDefault="003F6F91" w:rsidP="003216E6">
      <w:pPr>
        <w:numPr>
          <w:ilvl w:val="0"/>
          <w:numId w:val="7"/>
        </w:numPr>
        <w:shd w:val="clear" w:color="auto" w:fill="FFFFFF"/>
        <w:overflowPunct w:val="0"/>
        <w:autoSpaceDE w:val="0"/>
        <w:autoSpaceDN w:val="0"/>
        <w:adjustRightInd w:val="0"/>
        <w:spacing w:before="6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köteles felettese utasításának végrehajtását megtagadni, ha annak teljesítésével bűncselekményt, illetve szabálysértést valósítana meg, továbbá más személy életét, testi épségét vagy egészségét közvetlenül és súlyosan veszélyeztetné,</w:t>
      </w:r>
    </w:p>
    <w:p w:rsidR="003F6F91" w:rsidRPr="003F6F91" w:rsidRDefault="003F6F91" w:rsidP="003216E6">
      <w:pPr>
        <w:numPr>
          <w:ilvl w:val="0"/>
          <w:numId w:val="7"/>
        </w:numPr>
        <w:shd w:val="clear" w:color="auto" w:fill="FFFFFF"/>
        <w:overflowPunct w:val="0"/>
        <w:autoSpaceDE w:val="0"/>
        <w:autoSpaceDN w:val="0"/>
        <w:adjustRightInd w:val="0"/>
        <w:spacing w:before="6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az utasítás végrehajtását megtagadhatja, ha annak teljesítése az életét, egészségét vagy testi épségét közvetlenül és súlyosan veszélyeztetné, vagy jogszabályba ütközne,</w:t>
      </w:r>
    </w:p>
    <w:p w:rsidR="003F6F91" w:rsidRPr="003F6F91" w:rsidRDefault="003F6F91" w:rsidP="003216E6">
      <w:pPr>
        <w:numPr>
          <w:ilvl w:val="0"/>
          <w:numId w:val="7"/>
        </w:numPr>
        <w:shd w:val="clear" w:color="auto" w:fill="FFFFFF"/>
        <w:overflowPunct w:val="0"/>
        <w:autoSpaceDE w:val="0"/>
        <w:autoSpaceDN w:val="0"/>
        <w:adjustRightInd w:val="0"/>
        <w:spacing w:before="6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 xml:space="preserve">köteles az utasítást adó figyelmét felhívni, és egyben kérheti az utasítás írásba </w:t>
      </w:r>
      <w:proofErr w:type="gramStart"/>
      <w:r w:rsidRPr="003F6F91">
        <w:rPr>
          <w:szCs w:val="20"/>
        </w:rPr>
        <w:t>foglalását</w:t>
      </w:r>
      <w:proofErr w:type="gramEnd"/>
      <w:r w:rsidRPr="003F6F91">
        <w:rPr>
          <w:szCs w:val="20"/>
        </w:rPr>
        <w:t xml:space="preserve"> ha az, vagy annak végrehajtása jogszabályba ütközne, vagy teljesítése kárt idézhet elő és a köztisztviselő a következményekkel számolhat, vagy az utasítás az érintettek jogos érdekeit sérti. Az utasítást adó felettes az utasítás írásba foglalását nem tagadhatja meg. A köztisztviselőt az írásba foglalásra irányuló kérelme miatt hátrány nem érheti,</w:t>
      </w:r>
    </w:p>
    <w:p w:rsidR="003F6F91" w:rsidRPr="003F6F91" w:rsidRDefault="003F6F91" w:rsidP="003216E6">
      <w:pPr>
        <w:numPr>
          <w:ilvl w:val="0"/>
          <w:numId w:val="7"/>
        </w:numPr>
        <w:shd w:val="clear" w:color="auto" w:fill="FFFFFF"/>
        <w:overflowPunct w:val="0"/>
        <w:autoSpaceDE w:val="0"/>
        <w:autoSpaceDN w:val="0"/>
        <w:adjustRightInd w:val="0"/>
        <w:spacing w:before="6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a közvetlen felettes útján köteles kérni az írásba foglalást, ha az utasítást adó a köztisztviselőnek nem közvetlen felettese,</w:t>
      </w:r>
    </w:p>
    <w:p w:rsidR="003F6F91" w:rsidRPr="003F6F91" w:rsidRDefault="003F6F91" w:rsidP="003216E6">
      <w:pPr>
        <w:numPr>
          <w:ilvl w:val="0"/>
          <w:numId w:val="7"/>
        </w:numPr>
        <w:shd w:val="clear" w:color="auto" w:fill="FFFFFF"/>
        <w:overflowPunct w:val="0"/>
        <w:autoSpaceDE w:val="0"/>
        <w:autoSpaceDN w:val="0"/>
        <w:adjustRightInd w:val="0"/>
        <w:spacing w:before="6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ha felettese döntésével, illetve utasításával nem ért egyet, jogosult különvéleményét írásba foglalni. Emiatt hátrány nem érheti.</w:t>
      </w:r>
    </w:p>
    <w:p w:rsidR="003F6F91" w:rsidRPr="003F6F91" w:rsidRDefault="003F6F91" w:rsidP="003F6F91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0"/>
        </w:rPr>
      </w:pPr>
      <w:r w:rsidRPr="003F6F91">
        <w:rPr>
          <w:szCs w:val="20"/>
        </w:rPr>
        <w:t>A köztisztviselőnek a feladatait a jogszabályoknak és a szakmai előírásoknak megfelelően kell ellátnia, folyamatosan továbbfejlesztve szakmai tudását.</w:t>
      </w:r>
    </w:p>
    <w:p w:rsidR="003F6F91" w:rsidRPr="003F6F91" w:rsidRDefault="003F6F91" w:rsidP="003F6F91">
      <w:pPr>
        <w:shd w:val="clear" w:color="auto" w:fill="FFFFFF"/>
        <w:jc w:val="both"/>
        <w:rPr>
          <w:szCs w:val="20"/>
        </w:rPr>
      </w:pPr>
    </w:p>
    <w:p w:rsidR="003F6F91" w:rsidRPr="003F6F91" w:rsidRDefault="003F6F91" w:rsidP="003F6F91">
      <w:pPr>
        <w:shd w:val="clear" w:color="auto" w:fill="FFFFFF"/>
        <w:jc w:val="both"/>
        <w:rPr>
          <w:szCs w:val="20"/>
        </w:rPr>
      </w:pPr>
      <w:r w:rsidRPr="003F6F91">
        <w:rPr>
          <w:szCs w:val="20"/>
        </w:rPr>
        <w:t>A köztisztviselő feladatait a köz érdekében a jogszabályoknak és az irányító testület döntésének megfelelően, szakszerűen köteles ellátni.</w:t>
      </w:r>
    </w:p>
    <w:p w:rsidR="003F6F91" w:rsidRPr="003F6F91" w:rsidRDefault="003F6F91" w:rsidP="003F6F91">
      <w:pPr>
        <w:shd w:val="clear" w:color="auto" w:fill="FFFFFF"/>
        <w:jc w:val="both"/>
        <w:rPr>
          <w:szCs w:val="20"/>
        </w:rPr>
      </w:pPr>
      <w:r w:rsidRPr="003F6F91">
        <w:rPr>
          <w:szCs w:val="20"/>
        </w:rPr>
        <w:t>A szakszerűség érdekében a köztisztviselő köteles:</w:t>
      </w:r>
    </w:p>
    <w:p w:rsidR="003F6F91" w:rsidRPr="003F6F91" w:rsidRDefault="003F6F91" w:rsidP="003216E6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before="12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lastRenderedPageBreak/>
        <w:t xml:space="preserve">naprakész ismeretekkel rendelkezni a hatáskörébe tartozó ügyekben, </w:t>
      </w:r>
    </w:p>
    <w:p w:rsidR="003F6F91" w:rsidRPr="003F6F91" w:rsidRDefault="003F6F91" w:rsidP="003216E6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before="12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 xml:space="preserve">részt venni a számára meghatározott kötelező képzéseken, </w:t>
      </w:r>
    </w:p>
    <w:p w:rsidR="003F6F91" w:rsidRPr="003F6F91" w:rsidRDefault="003F6F91" w:rsidP="003216E6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before="12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tájékozódni a t</w:t>
      </w:r>
      <w:r>
        <w:rPr>
          <w:szCs w:val="20"/>
        </w:rPr>
        <w:t>erületén várható változásokról.</w:t>
      </w:r>
    </w:p>
    <w:p w:rsidR="003F6F91" w:rsidRPr="003F6F91" w:rsidRDefault="003F6F91" w:rsidP="003F6F91">
      <w:pPr>
        <w:shd w:val="clear" w:color="auto" w:fill="FFFFFF"/>
        <w:jc w:val="both"/>
        <w:rPr>
          <w:szCs w:val="20"/>
        </w:rPr>
      </w:pPr>
      <w:r w:rsidRPr="003F6F91">
        <w:rPr>
          <w:szCs w:val="20"/>
        </w:rPr>
        <w:t>A köztisztviselő kötelezettségeit a legjobb tudása szerint teljesíti, nem cselekszik a nyilvánosságot, az állampolgárokat és munkatársait félrevezető, megtévesztő és szakszerűtlen módon.</w:t>
      </w:r>
      <w:r w:rsidRPr="003F6F91">
        <w:rPr>
          <w:szCs w:val="20"/>
        </w:rPr>
        <w:br/>
      </w:r>
      <w:r w:rsidRPr="003F6F91">
        <w:rPr>
          <w:b/>
          <w:i/>
          <w:szCs w:val="20"/>
        </w:rPr>
        <w:t>8. Az együttműködés alapelve: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3F6F91">
        <w:rPr>
          <w:szCs w:val="20"/>
        </w:rPr>
        <w:t>A köztisztviselő a jogok gyakorlása és a kötelezettségek teljesítése során kölcsönösen együtt működik:</w:t>
      </w:r>
    </w:p>
    <w:p w:rsidR="003F6F91" w:rsidRPr="003F6F91" w:rsidRDefault="003F6F91" w:rsidP="003216E6">
      <w:pPr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before="100" w:beforeAutospacing="1" w:after="100" w:afterAutospacing="1" w:line="259" w:lineRule="auto"/>
        <w:jc w:val="both"/>
        <w:textAlignment w:val="baseline"/>
        <w:rPr>
          <w:szCs w:val="20"/>
        </w:rPr>
      </w:pPr>
      <w:r w:rsidRPr="003F6F91">
        <w:rPr>
          <w:szCs w:val="20"/>
        </w:rPr>
        <w:t>az ügyfelekkel,</w:t>
      </w:r>
    </w:p>
    <w:p w:rsidR="003F6F91" w:rsidRPr="003F6F91" w:rsidRDefault="003F6F91" w:rsidP="003216E6">
      <w:pPr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before="100" w:beforeAutospacing="1" w:after="100" w:afterAutospacing="1" w:line="259" w:lineRule="auto"/>
        <w:jc w:val="both"/>
        <w:textAlignment w:val="baseline"/>
        <w:rPr>
          <w:szCs w:val="20"/>
        </w:rPr>
      </w:pPr>
      <w:r w:rsidRPr="003F6F91">
        <w:rPr>
          <w:szCs w:val="20"/>
        </w:rPr>
        <w:t>a munkatársaival,</w:t>
      </w:r>
    </w:p>
    <w:p w:rsidR="003F6F91" w:rsidRPr="003F6F91" w:rsidRDefault="003F6F91" w:rsidP="003216E6">
      <w:pPr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before="100" w:beforeAutospacing="1" w:after="100" w:afterAutospacing="1" w:line="259" w:lineRule="auto"/>
        <w:jc w:val="both"/>
        <w:textAlignment w:val="baseline"/>
        <w:rPr>
          <w:szCs w:val="20"/>
        </w:rPr>
      </w:pPr>
      <w:r w:rsidRPr="003F6F91">
        <w:rPr>
          <w:szCs w:val="20"/>
        </w:rPr>
        <w:t>más eljáró szervekkel.</w:t>
      </w:r>
    </w:p>
    <w:p w:rsidR="003F6F91" w:rsidRPr="003F6F91" w:rsidRDefault="003F6F91" w:rsidP="003F6F91">
      <w:pPr>
        <w:shd w:val="clear" w:color="auto" w:fill="FFFFFF"/>
        <w:spacing w:before="80"/>
        <w:jc w:val="both"/>
        <w:rPr>
          <w:szCs w:val="20"/>
        </w:rPr>
      </w:pPr>
      <w:r w:rsidRPr="003F6F91">
        <w:rPr>
          <w:szCs w:val="20"/>
        </w:rPr>
        <w:t>A hivatalon belüli együttműködés során a köztisztviselő köteles betartani az egyes ügyek ügymenetmodelljében meghatározottakat, a hivatalon belüli hatásköri szabályokat, a munkaköri feladat ellátási rendet.</w:t>
      </w:r>
    </w:p>
    <w:p w:rsidR="003F6F91" w:rsidRPr="003F6F91" w:rsidRDefault="003F6F91" w:rsidP="003F6F91">
      <w:pPr>
        <w:shd w:val="clear" w:color="auto" w:fill="FFFFFF"/>
        <w:spacing w:before="80"/>
        <w:jc w:val="both"/>
        <w:rPr>
          <w:szCs w:val="20"/>
        </w:rPr>
      </w:pPr>
      <w:r w:rsidRPr="003F6F91">
        <w:rPr>
          <w:szCs w:val="20"/>
        </w:rPr>
        <w:t>Az együttműködés során törekedni kell arra, hogy a közigazgatási eljárás szabályainak megfelelően az ügyféltől olyan információ, adat ne kerüljön elkérésre, amellyel a hivatali szervezet már rendelkezik.</w:t>
      </w:r>
    </w:p>
    <w:p w:rsidR="003F6F91" w:rsidRPr="003F6F91" w:rsidRDefault="003F6F91" w:rsidP="003F6F91">
      <w:pPr>
        <w:shd w:val="clear" w:color="auto" w:fill="FFFFFF"/>
        <w:spacing w:before="80"/>
        <w:jc w:val="both"/>
        <w:rPr>
          <w:sz w:val="16"/>
          <w:szCs w:val="16"/>
        </w:rPr>
      </w:pPr>
      <w:r w:rsidRPr="003F6F91">
        <w:rPr>
          <w:szCs w:val="20"/>
        </w:rPr>
        <w:t xml:space="preserve">A köztisztviselő köteles a hatáskörébe tartozó eljárással kapcsolatos jogszabályi tájékoztatást, felvilágosítást megadni. A tájékoztatás során biztosítani kell a tényleges jogszabályi forrás ismertetését, valamint igény szerint a közérthető információ átadást is. </w:t>
      </w:r>
    </w:p>
    <w:p w:rsidR="003F6F91" w:rsidRPr="003F6F91" w:rsidRDefault="003F6F91" w:rsidP="003F6F91">
      <w:pPr>
        <w:shd w:val="clear" w:color="auto" w:fill="FFFFFF"/>
        <w:spacing w:before="120"/>
        <w:jc w:val="both"/>
        <w:rPr>
          <w:szCs w:val="20"/>
        </w:rPr>
      </w:pPr>
      <w:r w:rsidRPr="003F6F91">
        <w:rPr>
          <w:szCs w:val="20"/>
        </w:rPr>
        <w:t>A tájékoztatás során az ügyfél számára fel kell ajánlani az elektronikus tájékoztatás és tájékozódás lehetőségét.</w:t>
      </w:r>
    </w:p>
    <w:p w:rsidR="003F6F91" w:rsidRPr="003F6F91" w:rsidRDefault="003F6F91" w:rsidP="003F6F91">
      <w:pPr>
        <w:shd w:val="clear" w:color="auto" w:fill="FFFFFF"/>
        <w:spacing w:before="240"/>
        <w:rPr>
          <w:b/>
          <w:i/>
          <w:szCs w:val="20"/>
        </w:rPr>
      </w:pPr>
      <w:r w:rsidRPr="003F6F91">
        <w:rPr>
          <w:b/>
          <w:i/>
          <w:szCs w:val="20"/>
        </w:rPr>
        <w:t>9. Az intézkedések megtételére irányuló arányosság alapelve:</w:t>
      </w:r>
    </w:p>
    <w:p w:rsidR="003F6F91" w:rsidRPr="003F6F91" w:rsidRDefault="003F6F91" w:rsidP="003F6F91">
      <w:pPr>
        <w:shd w:val="clear" w:color="auto" w:fill="FFFFFF"/>
        <w:spacing w:before="120"/>
        <w:jc w:val="both"/>
        <w:rPr>
          <w:szCs w:val="20"/>
        </w:rPr>
      </w:pPr>
      <w:r w:rsidRPr="003F6F91">
        <w:rPr>
          <w:szCs w:val="20"/>
        </w:rPr>
        <w:t>A köztisztviselő az eljárás során köteles intézkedni akkor, ha azt jogszabály kötelezővé teszi.</w:t>
      </w:r>
      <w:r w:rsidRPr="003F6F91">
        <w:rPr>
          <w:szCs w:val="20"/>
        </w:rPr>
        <w:br/>
        <w:t>Az intézkedések során az arányosság követelményeit kell betartani. Olyan intézkedéseket kell tenni, melyek arányban vannak az eljárás céljával.</w:t>
      </w:r>
    </w:p>
    <w:p w:rsidR="003F6F91" w:rsidRPr="003F6F91" w:rsidRDefault="003F6F91" w:rsidP="003F6F91">
      <w:pPr>
        <w:shd w:val="clear" w:color="auto" w:fill="FFFFFF"/>
        <w:spacing w:before="120"/>
        <w:jc w:val="both"/>
        <w:rPr>
          <w:szCs w:val="20"/>
        </w:rPr>
      </w:pPr>
      <w:r w:rsidRPr="003F6F91">
        <w:rPr>
          <w:szCs w:val="20"/>
        </w:rPr>
        <w:t>Az intézkedések meghozatalánál - ha a köztisztviselőnek mérlegelési joga van - figyelembe kell venni azt, hogy a hozott intézkedésnek milyen anyagi vonzatai vannak, azok hogy hatnak az ügyfélre, illetve a szervre.</w:t>
      </w:r>
    </w:p>
    <w:p w:rsidR="003F6F91" w:rsidRPr="003F6F91" w:rsidRDefault="003F6F91" w:rsidP="003F6F91">
      <w:pPr>
        <w:shd w:val="clear" w:color="auto" w:fill="FFFFFF"/>
        <w:spacing w:before="120"/>
        <w:jc w:val="both"/>
        <w:rPr>
          <w:szCs w:val="20"/>
        </w:rPr>
      </w:pPr>
      <w:r w:rsidRPr="003F6F91">
        <w:rPr>
          <w:szCs w:val="20"/>
        </w:rPr>
        <w:t>Az intézkedések során a köztisztviselő köteles először azokat az eljárási cselekményeket megtenni, melyek a legkevesebb energiával és költséggel járnak, és az ügyfelek rugalmas, gyors ügyintézését segítik.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b/>
          <w:i/>
          <w:szCs w:val="20"/>
        </w:rPr>
      </w:pPr>
      <w:r w:rsidRPr="003F6F91">
        <w:rPr>
          <w:b/>
          <w:i/>
          <w:szCs w:val="20"/>
        </w:rPr>
        <w:t>10. A védelem alapelve: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3F6F91">
        <w:rPr>
          <w:szCs w:val="20"/>
        </w:rPr>
        <w:t>A köztisztviselő a törvényes és szakszerű munkavégzése közben védelem alatt áll, pártatlan és pártpolitika-semleges magatartása, valamint szakszerű feladatellátása miatt semmilyen hátrány nem érheti.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3F6F91">
        <w:rPr>
          <w:szCs w:val="20"/>
        </w:rPr>
        <w:t>A vezetőkkel szemben támasztott etikai alapelveknek az általános etikai alapelveken túl a vezetők esetében a velük szemben támasztott etikai alapelveknek is érvényesülnie kell.</w:t>
      </w:r>
      <w:r w:rsidRPr="003F6F91">
        <w:rPr>
          <w:szCs w:val="20"/>
        </w:rPr>
        <w:br/>
      </w:r>
      <w:r w:rsidRPr="003F6F91">
        <w:rPr>
          <w:b/>
          <w:i/>
          <w:szCs w:val="20"/>
        </w:rPr>
        <w:t>1. A példamutatás alapelve:</w:t>
      </w:r>
    </w:p>
    <w:p w:rsidR="003F6F91" w:rsidRPr="003F6F91" w:rsidRDefault="003F6F91" w:rsidP="003F6F91">
      <w:pPr>
        <w:shd w:val="clear" w:color="auto" w:fill="FFFFFF"/>
        <w:spacing w:before="60" w:after="60"/>
        <w:jc w:val="both"/>
        <w:rPr>
          <w:szCs w:val="20"/>
        </w:rPr>
      </w:pPr>
      <w:r w:rsidRPr="003F6F91">
        <w:rPr>
          <w:szCs w:val="20"/>
        </w:rPr>
        <w:lastRenderedPageBreak/>
        <w:t>A vezető köztisztviselőnek szakmai tevékenysége ellátása során példamutatónak kell lennie. A vezetővel szembeni követelmény, hogy:</w:t>
      </w:r>
    </w:p>
    <w:p w:rsidR="003F6F91" w:rsidRPr="003F6F91" w:rsidRDefault="003F6F91" w:rsidP="003216E6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60" w:after="60" w:line="259" w:lineRule="auto"/>
        <w:jc w:val="both"/>
        <w:textAlignment w:val="baseline"/>
        <w:rPr>
          <w:szCs w:val="20"/>
        </w:rPr>
      </w:pPr>
      <w:r w:rsidRPr="003F6F91">
        <w:rPr>
          <w:szCs w:val="20"/>
        </w:rPr>
        <w:t>szakmailag jártas, naprakész legyen minden általa irányított igazgatási ágban,</w:t>
      </w:r>
    </w:p>
    <w:p w:rsidR="003F6F91" w:rsidRPr="003F6F91" w:rsidRDefault="003F6F91" w:rsidP="003216E6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60" w:after="60" w:line="259" w:lineRule="auto"/>
        <w:jc w:val="both"/>
        <w:textAlignment w:val="baseline"/>
        <w:rPr>
          <w:szCs w:val="20"/>
        </w:rPr>
      </w:pPr>
      <w:r w:rsidRPr="003F6F91">
        <w:rPr>
          <w:szCs w:val="20"/>
        </w:rPr>
        <w:t xml:space="preserve">szakmai segítséget tudjon nyújtani a hozzá forduló beosztott részére módszertani ügyben és adott konkrét eljárás során, </w:t>
      </w:r>
    </w:p>
    <w:p w:rsidR="003F6F91" w:rsidRPr="003F6F91" w:rsidRDefault="003F6F91" w:rsidP="003216E6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60" w:after="60" w:line="259" w:lineRule="auto"/>
        <w:jc w:val="both"/>
        <w:textAlignment w:val="baseline"/>
        <w:rPr>
          <w:szCs w:val="20"/>
        </w:rPr>
      </w:pPr>
      <w:r w:rsidRPr="003F6F91">
        <w:rPr>
          <w:szCs w:val="20"/>
        </w:rPr>
        <w:t>részt vegyen képzésekben, és a képzésben elsajátított ismereteket átadja (ösztönözze kollégáit a képzésre és az ismeret megosztásra),</w:t>
      </w:r>
    </w:p>
    <w:p w:rsidR="003F6F91" w:rsidRPr="003F6F91" w:rsidRDefault="003F6F91" w:rsidP="003216E6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60" w:after="60" w:line="259" w:lineRule="auto"/>
        <w:jc w:val="both"/>
        <w:textAlignment w:val="baseline"/>
        <w:rPr>
          <w:szCs w:val="20"/>
        </w:rPr>
      </w:pPr>
      <w:r w:rsidRPr="003F6F91">
        <w:rPr>
          <w:szCs w:val="20"/>
        </w:rPr>
        <w:t>jól, példamutatóan kezelje a konfliktusokat az ü</w:t>
      </w:r>
      <w:r w:rsidR="00C76190">
        <w:rPr>
          <w:szCs w:val="20"/>
        </w:rPr>
        <w:t>gyfelekkel és a munkatársakkal.</w:t>
      </w:r>
    </w:p>
    <w:p w:rsidR="003F6F91" w:rsidRPr="003F6F91" w:rsidRDefault="003F6F91" w:rsidP="003F6F91">
      <w:pPr>
        <w:shd w:val="clear" w:color="auto" w:fill="FFFFFF"/>
        <w:jc w:val="both"/>
        <w:rPr>
          <w:szCs w:val="20"/>
        </w:rPr>
      </w:pPr>
      <w:r w:rsidRPr="003F6F91">
        <w:rPr>
          <w:szCs w:val="20"/>
        </w:rPr>
        <w:t>A vezetőnek példamutató magatartást kell tanúsítania az általa vezetett szervezeti egységben dolgozók számára, irányító munkáját a legjobb tudása és ismerete szerint kell, hogy végezze. Vezetőtől elvárt speciális magatartási forma:</w:t>
      </w:r>
    </w:p>
    <w:p w:rsidR="003F6F91" w:rsidRPr="003F6F91" w:rsidRDefault="003F6F91" w:rsidP="003216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before="8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személyes példamutatás,</w:t>
      </w:r>
    </w:p>
    <w:p w:rsidR="003F6F91" w:rsidRPr="003F6F91" w:rsidRDefault="003F6F91" w:rsidP="003216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before="8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 xml:space="preserve">tartózkodás a személyes előnyöktől, </w:t>
      </w:r>
    </w:p>
    <w:p w:rsidR="003F6F91" w:rsidRPr="003F6F91" w:rsidRDefault="003F6F91" w:rsidP="003216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before="8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 xml:space="preserve">megfelelő hangnem használata, </w:t>
      </w:r>
    </w:p>
    <w:p w:rsidR="003F6F91" w:rsidRPr="003F6F91" w:rsidRDefault="003F6F91" w:rsidP="003216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before="8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 xml:space="preserve">munkatársai véleményének, ötleteinek, javaslatainak kikérése és hasznosítása, </w:t>
      </w:r>
    </w:p>
    <w:p w:rsidR="003F6F91" w:rsidRPr="003F6F91" w:rsidRDefault="003F6F91" w:rsidP="003216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before="8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 xml:space="preserve">munkatársai jogos érdekvédelme, </w:t>
      </w:r>
    </w:p>
    <w:p w:rsidR="003F6F91" w:rsidRPr="003F6F91" w:rsidRDefault="003F6F91" w:rsidP="003216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before="8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 xml:space="preserve">beosztottait ne utasítsa személyes céljait és egyéni érdekeit szolgáló munkavégzésre, tevékenységre, </w:t>
      </w:r>
    </w:p>
    <w:p w:rsidR="003F6F91" w:rsidRPr="003F6F91" w:rsidRDefault="003F6F91" w:rsidP="003216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before="8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tanúsítson kellő szociális érzékenységet munkatársai problémáinak megoldásában,</w:t>
      </w:r>
    </w:p>
    <w:p w:rsidR="003F6F91" w:rsidRPr="003F6F91" w:rsidRDefault="003F6F91" w:rsidP="003216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before="8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segítse a nehézségekkel küzdő beosztottakat, hatáskörén belül adjon meg minden segítséget.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rPr>
          <w:b/>
          <w:i/>
          <w:szCs w:val="20"/>
        </w:rPr>
      </w:pPr>
      <w:r w:rsidRPr="003F6F91">
        <w:rPr>
          <w:b/>
          <w:i/>
          <w:szCs w:val="20"/>
        </w:rPr>
        <w:t>2. A szakmai szempontok érvényesítésének alapelve:</w:t>
      </w:r>
    </w:p>
    <w:p w:rsidR="003F6F91" w:rsidRPr="003F6F91" w:rsidRDefault="003F6F91" w:rsidP="003F6F91">
      <w:pPr>
        <w:shd w:val="clear" w:color="auto" w:fill="FFFFFF"/>
        <w:jc w:val="both"/>
        <w:rPr>
          <w:szCs w:val="20"/>
        </w:rPr>
      </w:pPr>
      <w:r w:rsidRPr="003F6F91">
        <w:rPr>
          <w:szCs w:val="20"/>
        </w:rPr>
        <w:t>A vezető feladata, hogy tevékenysége során a szakmai szempontokat érvényesítse. A szakmai szempontok érvényesítését kell biztosítani:</w:t>
      </w:r>
    </w:p>
    <w:p w:rsidR="003F6F91" w:rsidRPr="003F6F91" w:rsidRDefault="003F6F91" w:rsidP="003216E6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before="12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a hivatali szervezet struktúrájának, személyi állomány létszámának meghatározásakor,</w:t>
      </w:r>
    </w:p>
    <w:p w:rsidR="003F6F91" w:rsidRPr="003F6F91" w:rsidRDefault="003F6F91" w:rsidP="003216E6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before="12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a hivatal személyi állományának kiválasztásakor,</w:t>
      </w:r>
    </w:p>
    <w:p w:rsidR="003F6F91" w:rsidRPr="003F6F91" w:rsidRDefault="003F6F91" w:rsidP="003216E6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before="12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a hivatal személyi állományának képzésekor,</w:t>
      </w:r>
    </w:p>
    <w:p w:rsidR="003F6F91" w:rsidRPr="003F6F91" w:rsidRDefault="003F6F91" w:rsidP="003216E6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before="12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a hivatalon belüli munkamegosztási rend kialakításakor és a helyettesítések meghatározásakor,</w:t>
      </w:r>
    </w:p>
    <w:p w:rsidR="003F6F91" w:rsidRPr="003F6F91" w:rsidRDefault="003F6F91" w:rsidP="003216E6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before="12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az illetmények - minősítés alapján történő - eltérítésénél.</w:t>
      </w:r>
    </w:p>
    <w:p w:rsidR="003F6F91" w:rsidRPr="003F6F91" w:rsidRDefault="003F6F91" w:rsidP="003F6F91">
      <w:pPr>
        <w:shd w:val="clear" w:color="auto" w:fill="FFFFFF"/>
        <w:spacing w:before="240"/>
        <w:jc w:val="both"/>
        <w:rPr>
          <w:szCs w:val="20"/>
        </w:rPr>
      </w:pPr>
      <w:r w:rsidRPr="003F6F91">
        <w:rPr>
          <w:szCs w:val="20"/>
        </w:rPr>
        <w:t>A vezető felelős azért, hogy a hivatalon belüli információ áramlás segítse a szakmai szempontok minél jobb érvényesülését. A vezető feladata, hogy szorgalmazza olyan eljárások, módszerek, ügymenetmodellek, szoftverek alkalmazásának bevezetését, melyek növelik a szerv szakmai munkájának színvonalát.</w:t>
      </w:r>
    </w:p>
    <w:p w:rsidR="003F6F91" w:rsidRPr="003F6F91" w:rsidRDefault="003F6F91" w:rsidP="003F6F91">
      <w:pPr>
        <w:shd w:val="clear" w:color="auto" w:fill="FFFFFF"/>
        <w:spacing w:before="240"/>
        <w:jc w:val="both"/>
        <w:rPr>
          <w:szCs w:val="20"/>
        </w:rPr>
      </w:pPr>
      <w:r w:rsidRPr="003F6F91">
        <w:rPr>
          <w:szCs w:val="20"/>
        </w:rPr>
        <w:t>Vezetőtől elvárt speciális magatartási forma a szakmai szempontok érvényesítésekor:</w:t>
      </w:r>
    </w:p>
    <w:p w:rsidR="003F6F91" w:rsidRPr="003F6F91" w:rsidRDefault="003F6F91" w:rsidP="003216E6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before="12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reális feladatkitűzés,</w:t>
      </w:r>
    </w:p>
    <w:p w:rsidR="003F6F91" w:rsidRPr="003F6F91" w:rsidRDefault="003F6F91" w:rsidP="003216E6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before="12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lastRenderedPageBreak/>
        <w:t xml:space="preserve">munkatársai ösztönzése, tehetségük kibontakoztatásának és érvényesülésének elősegítése, </w:t>
      </w:r>
    </w:p>
    <w:p w:rsidR="003F6F91" w:rsidRPr="003F6F91" w:rsidRDefault="003F6F91" w:rsidP="003216E6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before="12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a vezető kollegák közötti kapcsolataiban legyen segítőkész, tartsa tiszteletben mások hatáskörét, szakmailag támogatást nyújtson,</w:t>
      </w:r>
    </w:p>
    <w:p w:rsidR="003F6F91" w:rsidRPr="003F6F91" w:rsidRDefault="003F6F91" w:rsidP="003216E6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before="12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 xml:space="preserve">a munkavégzéssel összefüggő ösztönzéseknél, illetve elismeréseknél legyen következetes és igazságos, </w:t>
      </w:r>
    </w:p>
    <w:p w:rsidR="003F6F91" w:rsidRPr="003F6F91" w:rsidRDefault="003F6F91" w:rsidP="003216E6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before="12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munkatársai minősítése során kerülje az általánosítást és a szubjektivitást, az értékelés elsősorban szakmai legyen.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rPr>
          <w:b/>
          <w:i/>
          <w:szCs w:val="20"/>
        </w:rPr>
      </w:pPr>
      <w:r w:rsidRPr="003F6F91">
        <w:rPr>
          <w:b/>
          <w:i/>
          <w:szCs w:val="20"/>
        </w:rPr>
        <w:t>3. A számonkérési kötelezettség alapelve: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3F6F91">
        <w:rPr>
          <w:szCs w:val="20"/>
        </w:rPr>
        <w:t>A vezető köteles kialakítani a hivatalon belüli ellenőrzés, kontroll rendszerét. A vezető működteti és rendszeresen továbbfejleszti a belső kontroll rendszert.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3F6F91">
        <w:rPr>
          <w:szCs w:val="20"/>
        </w:rPr>
        <w:t xml:space="preserve">A vezető nap tevékenységébe beleépül a számonkérés, melynek egyik eleme a köztisztviselői teljesítményértékelés és minősítés rendszere is. 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 w:val="8"/>
          <w:szCs w:val="8"/>
        </w:rPr>
      </w:pPr>
      <w:r w:rsidRPr="003F6F91">
        <w:rPr>
          <w:szCs w:val="20"/>
        </w:rPr>
        <w:t>A számonkérés során biztosítani kell a nyugodt légkört, melyben a szakmaiság, valamint a feladat ellátási kötelezettség, a jogszerűség kapja a legnagyobb hangsúlyt.</w:t>
      </w:r>
    </w:p>
    <w:p w:rsidR="003F6F91" w:rsidRPr="003F6F91" w:rsidRDefault="003F6F91" w:rsidP="003F6F91">
      <w:pPr>
        <w:shd w:val="clear" w:color="auto" w:fill="FFFFFF"/>
        <w:jc w:val="both"/>
        <w:rPr>
          <w:szCs w:val="20"/>
        </w:rPr>
      </w:pPr>
      <w:r w:rsidRPr="003F6F91">
        <w:rPr>
          <w:szCs w:val="20"/>
        </w:rPr>
        <w:t>Vezetőtől elvárt speciális magatartási forma a számonkérési kötelezettség során:</w:t>
      </w:r>
    </w:p>
    <w:p w:rsidR="003F6F91" w:rsidRPr="003F6F91" w:rsidRDefault="003F6F91" w:rsidP="003216E6">
      <w:pPr>
        <w:numPr>
          <w:ilvl w:val="0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before="12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 xml:space="preserve">következetes számonkérés, </w:t>
      </w:r>
    </w:p>
    <w:p w:rsidR="003F6F91" w:rsidRPr="003F6F91" w:rsidRDefault="003F6F91" w:rsidP="003216E6">
      <w:pPr>
        <w:numPr>
          <w:ilvl w:val="0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before="12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a munkavégzéssel összefüggő ellenőrzéseknél, számon kéréseknél legyen igazságos.</w:t>
      </w:r>
    </w:p>
    <w:p w:rsidR="003F6F91" w:rsidRPr="003F6F91" w:rsidRDefault="003F6F91" w:rsidP="003F6F91">
      <w:p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Cs w:val="20"/>
        </w:rPr>
      </w:pPr>
      <w:r w:rsidRPr="003F6F91">
        <w:rPr>
          <w:b/>
          <w:bCs/>
        </w:rPr>
        <w:t>Az etikai eljárás megindításának szabályai</w:t>
      </w:r>
    </w:p>
    <w:p w:rsidR="003F6F91" w:rsidRPr="003F6F91" w:rsidRDefault="003F6F91" w:rsidP="003F6F91">
      <w:pPr>
        <w:keepNext/>
        <w:keepLines/>
        <w:shd w:val="clear" w:color="auto" w:fill="FFFFFF"/>
        <w:spacing w:before="100" w:beforeAutospacing="1" w:after="100" w:afterAutospacing="1"/>
        <w:rPr>
          <w:b/>
          <w:i/>
          <w:szCs w:val="20"/>
        </w:rPr>
      </w:pPr>
      <w:r w:rsidRPr="003F6F91">
        <w:rPr>
          <w:b/>
          <w:i/>
          <w:szCs w:val="20"/>
        </w:rPr>
        <w:t>Az etikai eljárás megindítása:</w:t>
      </w:r>
    </w:p>
    <w:p w:rsidR="003F6F91" w:rsidRPr="003F6F91" w:rsidRDefault="003F6F91" w:rsidP="003F6F91">
      <w:pPr>
        <w:keepNext/>
        <w:keepLines/>
        <w:shd w:val="clear" w:color="auto" w:fill="FFFFFF"/>
        <w:spacing w:before="100" w:beforeAutospacing="1" w:after="100" w:afterAutospacing="1"/>
        <w:rPr>
          <w:szCs w:val="20"/>
        </w:rPr>
      </w:pPr>
      <w:r w:rsidRPr="003F6F91">
        <w:rPr>
          <w:szCs w:val="20"/>
        </w:rPr>
        <w:t>Az etikai eljárást meg kell indítani, ha az etikai alapelvek megsértésének gyanúja merül fel. Az eljárás megindítására a munkáltatói jogkör gyakorlója az etikai alapelv megsértése gyanújának tudomására jutásától számított egy hónapon belül intézkedhet. (Amennyiben nem csak etikai alapelv sérülésének gyanúja merül fel, hanem a fegyelmi vétség gyanúja is, akkor a fegyelmi eljárásra vonatkozó szabályokat kell alkalmazni.) Az etikai eljárás megindításáról a köztisztviselőt írásban értesíteni kell.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b/>
          <w:i/>
          <w:szCs w:val="20"/>
        </w:rPr>
      </w:pPr>
      <w:r w:rsidRPr="003F6F91">
        <w:rPr>
          <w:b/>
          <w:i/>
          <w:szCs w:val="20"/>
        </w:rPr>
        <w:t>Az etikai vizsgálat: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3F6F91">
        <w:rPr>
          <w:szCs w:val="20"/>
        </w:rPr>
        <w:t>Az eljárás lefolytatására a munkáltatói jogkör gyakorlója az eljárás megindításától számított 3 napon belül háromtagú bizottságot jelöl ki. A bizottság feladata a gyanú kivizsgálása. A bizottság a kivizsgálást a létrehozásától számított 30 napon belül köteles befejezni.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3F6F91">
        <w:rPr>
          <w:szCs w:val="20"/>
        </w:rPr>
        <w:t>A bizottság az eljárása során köteles:</w:t>
      </w:r>
    </w:p>
    <w:p w:rsidR="003F6F91" w:rsidRPr="003F6F91" w:rsidRDefault="003F6F91" w:rsidP="003216E6">
      <w:pPr>
        <w:numPr>
          <w:ilvl w:val="0"/>
          <w:numId w:val="14"/>
        </w:numPr>
        <w:shd w:val="clear" w:color="auto" w:fill="FFFFFF"/>
        <w:overflowPunct w:val="0"/>
        <w:autoSpaceDE w:val="0"/>
        <w:autoSpaceDN w:val="0"/>
        <w:adjustRightInd w:val="0"/>
        <w:spacing w:before="8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 xml:space="preserve"> meghallgatni a gyanúval érintett köztisztviselőt,</w:t>
      </w:r>
    </w:p>
    <w:p w:rsidR="003F6F91" w:rsidRPr="003F6F91" w:rsidRDefault="003F6F91" w:rsidP="003216E6">
      <w:pPr>
        <w:numPr>
          <w:ilvl w:val="0"/>
          <w:numId w:val="14"/>
        </w:numPr>
        <w:shd w:val="clear" w:color="auto" w:fill="FFFFFF"/>
        <w:overflowPunct w:val="0"/>
        <w:autoSpaceDE w:val="0"/>
        <w:autoSpaceDN w:val="0"/>
        <w:adjustRightInd w:val="0"/>
        <w:spacing w:before="8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megvizsgálni az ügy tárgyi bizonyítékait,  más érintett köztisztviselőt, illetve személyt meghallgatni, ha véleményük az ügy er</w:t>
      </w:r>
      <w:r>
        <w:rPr>
          <w:szCs w:val="20"/>
        </w:rPr>
        <w:t>edményes lezárásához szükséges.</w:t>
      </w:r>
    </w:p>
    <w:p w:rsidR="003F6F91" w:rsidRPr="003F6F91" w:rsidRDefault="003F6F91" w:rsidP="003F6F91">
      <w:pPr>
        <w:shd w:val="clear" w:color="auto" w:fill="FFFFFF"/>
        <w:jc w:val="both"/>
        <w:rPr>
          <w:szCs w:val="20"/>
        </w:rPr>
      </w:pPr>
      <w:r w:rsidRPr="003F6F91">
        <w:rPr>
          <w:szCs w:val="20"/>
        </w:rPr>
        <w:lastRenderedPageBreak/>
        <w:t>Ha a köztisztviselő a bizottság által jelzett meghallgatáson nem jelenik meg, személyesen nem működik közre, az eljárást akkor is le kell folytatni.</w:t>
      </w:r>
    </w:p>
    <w:p w:rsidR="003F6F91" w:rsidRPr="003F6F91" w:rsidRDefault="003F6F91" w:rsidP="003F6F91">
      <w:pPr>
        <w:shd w:val="clear" w:color="auto" w:fill="FFFFFF"/>
        <w:jc w:val="both"/>
        <w:rPr>
          <w:szCs w:val="20"/>
        </w:rPr>
      </w:pPr>
      <w:r w:rsidRPr="003F6F91">
        <w:rPr>
          <w:szCs w:val="20"/>
        </w:rPr>
        <w:t>A bizottság a vizsgálat lezárásától számított 5 munkanapon belül írásos véleményét - az ügyben keletkezett iratokkal együtt - köteles átadni a munkáltatói jogkör gyakorlójának.</w:t>
      </w:r>
    </w:p>
    <w:p w:rsidR="003F6F91" w:rsidRPr="003F6F91" w:rsidRDefault="003F6F91" w:rsidP="003F6F91">
      <w:pPr>
        <w:shd w:val="clear" w:color="auto" w:fill="FFFFFF"/>
        <w:jc w:val="both"/>
        <w:rPr>
          <w:szCs w:val="20"/>
        </w:rPr>
      </w:pPr>
    </w:p>
    <w:p w:rsidR="003F6F91" w:rsidRPr="003F6F91" w:rsidRDefault="003F6F91" w:rsidP="003F6F91">
      <w:pPr>
        <w:shd w:val="clear" w:color="auto" w:fill="FFFFFF"/>
        <w:jc w:val="both"/>
        <w:rPr>
          <w:sz w:val="16"/>
          <w:szCs w:val="16"/>
        </w:rPr>
      </w:pPr>
      <w:r w:rsidRPr="003F6F91">
        <w:rPr>
          <w:b/>
          <w:i/>
          <w:szCs w:val="20"/>
        </w:rPr>
        <w:t>Döntés az etikai alapelv megsértésének gyanújáról:</w:t>
      </w:r>
    </w:p>
    <w:p w:rsidR="003F6F91" w:rsidRPr="003F6F91" w:rsidRDefault="003F6F91" w:rsidP="003F6F91">
      <w:pPr>
        <w:shd w:val="clear" w:color="auto" w:fill="FFFFFF"/>
        <w:jc w:val="both"/>
        <w:rPr>
          <w:szCs w:val="20"/>
        </w:rPr>
      </w:pPr>
      <w:r w:rsidRPr="003F6F91">
        <w:rPr>
          <w:szCs w:val="20"/>
        </w:rPr>
        <w:t>A munkáltatói jogkör gyakorlója a bizottság véleménye alapján megállapíthatja, hogy  a köztisztviselő:</w:t>
      </w:r>
    </w:p>
    <w:p w:rsidR="003F6F91" w:rsidRPr="003F6F91" w:rsidRDefault="003F6F91" w:rsidP="003216E6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before="8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vétkes, illetve, hogy</w:t>
      </w:r>
    </w:p>
    <w:p w:rsidR="003F6F91" w:rsidRPr="003F6F91" w:rsidRDefault="003F6F91" w:rsidP="003216E6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before="80" w:after="160" w:line="259" w:lineRule="auto"/>
        <w:ind w:left="714" w:hanging="357"/>
        <w:jc w:val="both"/>
        <w:textAlignment w:val="baseline"/>
        <w:rPr>
          <w:szCs w:val="20"/>
        </w:rPr>
      </w:pPr>
      <w:r w:rsidRPr="003F6F91">
        <w:rPr>
          <w:szCs w:val="20"/>
        </w:rPr>
        <w:t>nem követett el etikai vétséget.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rPr>
          <w:szCs w:val="20"/>
        </w:rPr>
      </w:pPr>
      <w:r w:rsidRPr="003F6F91">
        <w:rPr>
          <w:szCs w:val="20"/>
        </w:rPr>
        <w:t>Az etikai vétséget elkövető köztisztviselővel szemben kiszabható büntetés:</w:t>
      </w:r>
    </w:p>
    <w:p w:rsidR="003F6F91" w:rsidRPr="003F6F91" w:rsidRDefault="003F6F91" w:rsidP="003216E6">
      <w:pPr>
        <w:numPr>
          <w:ilvl w:val="0"/>
          <w:numId w:val="16"/>
        </w:numPr>
        <w:shd w:val="clear" w:color="auto" w:fill="FFFFFF"/>
        <w:overflowPunct w:val="0"/>
        <w:autoSpaceDE w:val="0"/>
        <w:autoSpaceDN w:val="0"/>
        <w:adjustRightInd w:val="0"/>
        <w:spacing w:before="80" w:after="160" w:line="259" w:lineRule="auto"/>
        <w:ind w:left="714" w:hanging="357"/>
        <w:textAlignment w:val="baseline"/>
        <w:rPr>
          <w:szCs w:val="20"/>
        </w:rPr>
      </w:pPr>
      <w:r w:rsidRPr="003F6F91">
        <w:rPr>
          <w:szCs w:val="20"/>
        </w:rPr>
        <w:t>a figyelmeztetés vagy</w:t>
      </w:r>
    </w:p>
    <w:p w:rsidR="003F6F91" w:rsidRPr="003F6F91" w:rsidRDefault="003F6F91" w:rsidP="003216E6">
      <w:pPr>
        <w:numPr>
          <w:ilvl w:val="0"/>
          <w:numId w:val="16"/>
        </w:numPr>
        <w:shd w:val="clear" w:color="auto" w:fill="FFFFFF"/>
        <w:overflowPunct w:val="0"/>
        <w:autoSpaceDE w:val="0"/>
        <w:autoSpaceDN w:val="0"/>
        <w:adjustRightInd w:val="0"/>
        <w:spacing w:before="80" w:after="160" w:line="259" w:lineRule="auto"/>
        <w:ind w:left="714" w:hanging="357"/>
        <w:textAlignment w:val="baseline"/>
        <w:rPr>
          <w:szCs w:val="20"/>
        </w:rPr>
      </w:pPr>
      <w:r w:rsidRPr="003F6F91">
        <w:rPr>
          <w:szCs w:val="20"/>
        </w:rPr>
        <w:t>a megrovás.</w:t>
      </w:r>
    </w:p>
    <w:p w:rsidR="003F6F91" w:rsidRPr="003F6F91" w:rsidRDefault="003F6F91" w:rsidP="003F6F91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3F6F91">
        <w:rPr>
          <w:szCs w:val="20"/>
        </w:rPr>
        <w:t>A vétség elkövetése esetén a büntetés kiszabása írásban is megtörténik. Ha az etikai vétség gyanúja kivizsgálása közben a köztisztviselő fegyelmi felelősségének megalapozott gyanúja is felmerül, az etikai eljárást meg kell szüntetni és az eljárást a fegyelmi eljárás szabályai szerint kell lefolytatni.</w:t>
      </w:r>
    </w:p>
    <w:p w:rsidR="00EB4BCA" w:rsidRPr="00C76190" w:rsidRDefault="003F6F91" w:rsidP="00C76190">
      <w:pPr>
        <w:shd w:val="clear" w:color="auto" w:fill="FFFFFF"/>
        <w:spacing w:before="100" w:beforeAutospacing="1" w:after="100" w:afterAutospacing="1"/>
        <w:rPr>
          <w:szCs w:val="20"/>
        </w:rPr>
      </w:pPr>
      <w:r w:rsidRPr="003F6F91">
        <w:t>A határozat 2018. december 10 napján lép hatályba.</w:t>
      </w:r>
    </w:p>
    <w:p w:rsidR="00C76190" w:rsidRDefault="00D71B5A" w:rsidP="004D3654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(4</w:t>
      </w:r>
      <w:proofErr w:type="gramStart"/>
      <w:r w:rsidR="004D3654" w:rsidRPr="00243B7B">
        <w:rPr>
          <w:b/>
          <w:u w:val="single"/>
          <w:lang w:eastAsia="zh-CN"/>
        </w:rPr>
        <w:t>.tsp</w:t>
      </w:r>
      <w:proofErr w:type="gramEnd"/>
      <w:r w:rsidR="004D3654" w:rsidRPr="00243B7B">
        <w:rPr>
          <w:b/>
          <w:u w:val="single"/>
          <w:lang w:eastAsia="zh-CN"/>
        </w:rPr>
        <w:t xml:space="preserve">.)  </w:t>
      </w:r>
      <w:r w:rsidR="004D3654" w:rsidRPr="00C17845">
        <w:rPr>
          <w:b/>
          <w:u w:val="single"/>
          <w:lang w:eastAsia="zh-CN"/>
        </w:rPr>
        <w:t xml:space="preserve">Előterjesztés </w:t>
      </w:r>
      <w:r w:rsidR="00C76190" w:rsidRPr="00C76190">
        <w:rPr>
          <w:b/>
          <w:u w:val="single"/>
          <w:lang w:eastAsia="zh-CN"/>
        </w:rPr>
        <w:t xml:space="preserve">a Képviselőtestület 2019 évi üléstervéről </w:t>
      </w:r>
    </w:p>
    <w:p w:rsidR="004D3654" w:rsidRDefault="004D3654" w:rsidP="004D365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502B97" w:rsidRDefault="00502B97" w:rsidP="004D3654">
      <w:pPr>
        <w:jc w:val="both"/>
        <w:rPr>
          <w:lang w:eastAsia="zh-CN"/>
        </w:rPr>
      </w:pPr>
    </w:p>
    <w:p w:rsidR="00D3084C" w:rsidRDefault="00D3084C" w:rsidP="004D3654">
      <w:pPr>
        <w:jc w:val="both"/>
        <w:rPr>
          <w:lang w:eastAsia="zh-CN"/>
        </w:rPr>
      </w:pPr>
      <w:r>
        <w:rPr>
          <w:lang w:eastAsia="zh-CN"/>
        </w:rPr>
        <w:t>Szalmási József polgár</w:t>
      </w:r>
      <w:r w:rsidR="00D71B5A">
        <w:rPr>
          <w:lang w:eastAsia="zh-CN"/>
        </w:rPr>
        <w:t xml:space="preserve">mester </w:t>
      </w:r>
      <w:r w:rsidR="00502B97">
        <w:rPr>
          <w:lang w:eastAsia="zh-CN"/>
        </w:rPr>
        <w:t>az előterjesztés szerint tájékoztatta a jelenlévőket.</w:t>
      </w:r>
      <w:r w:rsidR="00D71B5A">
        <w:rPr>
          <w:lang w:eastAsia="zh-CN"/>
        </w:rPr>
        <w:t xml:space="preserve"> </w:t>
      </w:r>
    </w:p>
    <w:p w:rsidR="002C41D6" w:rsidRDefault="002C41D6" w:rsidP="004610D2">
      <w:pPr>
        <w:suppressAutoHyphens/>
        <w:spacing w:line="259" w:lineRule="auto"/>
        <w:rPr>
          <w:rFonts w:eastAsiaTheme="minorHAnsi"/>
          <w:lang w:eastAsia="en-US"/>
        </w:rPr>
      </w:pPr>
    </w:p>
    <w:p w:rsidR="00131779" w:rsidRPr="00131779" w:rsidRDefault="00B21C9B" w:rsidP="00131779">
      <w:pPr>
        <w:jc w:val="both"/>
      </w:pPr>
      <w:r w:rsidRPr="000314B3">
        <w:t xml:space="preserve">A Képviselőtestület </w:t>
      </w:r>
      <w:r w:rsidR="00C76190">
        <w:t>4</w:t>
      </w:r>
      <w:r w:rsidRPr="000314B3">
        <w:t xml:space="preserve"> igen szavazattal, ellenszavazat és tartózkodás nélkül a következő határozatot hozta:</w:t>
      </w:r>
    </w:p>
    <w:p w:rsidR="00C76190" w:rsidRPr="00E44140" w:rsidRDefault="00C76190" w:rsidP="00C76190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44140">
        <w:rPr>
          <w:rFonts w:ascii="Times New Roman" w:hAnsi="Times New Roman"/>
          <w:i w:val="0"/>
          <w:sz w:val="24"/>
          <w:szCs w:val="24"/>
        </w:rPr>
        <w:t>NYÍRKARÁSZ KÖZSÉGI ÖNKORMÁNYZAT</w:t>
      </w:r>
    </w:p>
    <w:p w:rsidR="00C76190" w:rsidRPr="00E44140" w:rsidRDefault="00C76190" w:rsidP="00C76190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44140">
        <w:rPr>
          <w:rFonts w:ascii="Times New Roman" w:hAnsi="Times New Roman"/>
          <w:i w:val="0"/>
          <w:sz w:val="24"/>
          <w:szCs w:val="24"/>
        </w:rPr>
        <w:t xml:space="preserve"> KÉPVISELŐTESTÜLETÉNEK</w:t>
      </w:r>
    </w:p>
    <w:p w:rsidR="00C76190" w:rsidRPr="00E44140" w:rsidRDefault="00C76190" w:rsidP="00C76190">
      <w:pPr>
        <w:jc w:val="center"/>
        <w:rPr>
          <w:b/>
        </w:rPr>
      </w:pPr>
    </w:p>
    <w:p w:rsidR="00C76190" w:rsidRPr="00E44140" w:rsidRDefault="00C76190" w:rsidP="00C76190">
      <w:pPr>
        <w:jc w:val="center"/>
        <w:rPr>
          <w:b/>
        </w:rPr>
      </w:pPr>
      <w:r>
        <w:rPr>
          <w:b/>
        </w:rPr>
        <w:t>79/2018.(XII.10.</w:t>
      </w:r>
      <w:r w:rsidRPr="00E44140">
        <w:rPr>
          <w:b/>
        </w:rPr>
        <w:t>)</w:t>
      </w:r>
    </w:p>
    <w:p w:rsidR="00C76190" w:rsidRPr="00E44140" w:rsidRDefault="00C76190" w:rsidP="00C76190">
      <w:pPr>
        <w:jc w:val="center"/>
        <w:rPr>
          <w:b/>
        </w:rPr>
      </w:pPr>
      <w:r w:rsidRPr="00E44140">
        <w:rPr>
          <w:b/>
        </w:rPr>
        <w:t xml:space="preserve">h a t á r o z a t </w:t>
      </w:r>
      <w:proofErr w:type="gramStart"/>
      <w:r w:rsidRPr="00E44140">
        <w:rPr>
          <w:b/>
        </w:rPr>
        <w:t>a</w:t>
      </w:r>
      <w:proofErr w:type="gramEnd"/>
      <w:r w:rsidRPr="00E44140">
        <w:rPr>
          <w:b/>
        </w:rPr>
        <w:t xml:space="preserve"> </w:t>
      </w:r>
    </w:p>
    <w:p w:rsidR="00C76190" w:rsidRPr="00E44140" w:rsidRDefault="00C76190" w:rsidP="00C76190">
      <w:pPr>
        <w:rPr>
          <w:b/>
          <w:bCs/>
        </w:rPr>
      </w:pPr>
    </w:p>
    <w:p w:rsidR="00C76190" w:rsidRPr="00E44140" w:rsidRDefault="00C76190" w:rsidP="00C76190">
      <w:pPr>
        <w:jc w:val="center"/>
        <w:rPr>
          <w:b/>
          <w:bCs/>
        </w:rPr>
      </w:pPr>
      <w:r>
        <w:rPr>
          <w:b/>
        </w:rPr>
        <w:t>A Képviselőtestület 2019</w:t>
      </w:r>
      <w:r w:rsidRPr="00E44140">
        <w:rPr>
          <w:b/>
        </w:rPr>
        <w:t xml:space="preserve"> évi </w:t>
      </w:r>
      <w:r>
        <w:rPr>
          <w:b/>
        </w:rPr>
        <w:t>munka</w:t>
      </w:r>
      <w:r w:rsidRPr="00E44140">
        <w:rPr>
          <w:b/>
        </w:rPr>
        <w:t>tervéről</w:t>
      </w:r>
    </w:p>
    <w:p w:rsidR="00C76190" w:rsidRPr="001F1554" w:rsidRDefault="00C76190" w:rsidP="00C76190">
      <w:pPr>
        <w:jc w:val="both"/>
        <w:rPr>
          <w:b/>
        </w:rPr>
      </w:pPr>
      <w:r w:rsidRPr="001F1554">
        <w:rPr>
          <w:b/>
        </w:rPr>
        <w:t>A Képviselőtestület:</w:t>
      </w:r>
    </w:p>
    <w:p w:rsidR="00C76190" w:rsidRPr="00E44140" w:rsidRDefault="00C76190" w:rsidP="00C76190">
      <w:pPr>
        <w:jc w:val="both"/>
      </w:pPr>
      <w:proofErr w:type="gramStart"/>
      <w:r>
        <w:t>a</w:t>
      </w:r>
      <w:proofErr w:type="gramEnd"/>
      <w:r>
        <w:t xml:space="preserve"> 2019 évre szóló munkatervét a melléklet szerinti tartalommal elfogadta.</w:t>
      </w:r>
    </w:p>
    <w:p w:rsidR="00C76190" w:rsidRPr="00E44140" w:rsidRDefault="00C76190" w:rsidP="00C76190">
      <w:pPr>
        <w:jc w:val="both"/>
      </w:pPr>
    </w:p>
    <w:p w:rsidR="00C76190" w:rsidRPr="00E44140" w:rsidRDefault="00C76190" w:rsidP="00C76190">
      <w:pPr>
        <w:jc w:val="both"/>
      </w:pPr>
      <w:r w:rsidRPr="00E44140">
        <w:t>Határidő:</w:t>
      </w:r>
      <w:r>
        <w:t xml:space="preserve"> 2018</w:t>
      </w:r>
      <w:r w:rsidRPr="00E44140">
        <w:t>. december 31.</w:t>
      </w:r>
    </w:p>
    <w:p w:rsidR="00C76190" w:rsidRPr="00E44140" w:rsidRDefault="00C76190" w:rsidP="00C76190">
      <w:pPr>
        <w:jc w:val="both"/>
      </w:pPr>
      <w:r w:rsidRPr="00E44140">
        <w:t>Felelős</w:t>
      </w:r>
      <w:proofErr w:type="gramStart"/>
      <w:r w:rsidRPr="00E44140">
        <w:t>:Szalmási</w:t>
      </w:r>
      <w:proofErr w:type="gramEnd"/>
      <w:r w:rsidRPr="00E44140">
        <w:t xml:space="preserve"> József polgármester</w:t>
      </w:r>
    </w:p>
    <w:p w:rsidR="00131779" w:rsidRPr="00E66F12" w:rsidRDefault="00131779" w:rsidP="00131779">
      <w:pPr>
        <w:tabs>
          <w:tab w:val="left" w:pos="195"/>
          <w:tab w:val="center" w:pos="4536"/>
        </w:tabs>
        <w:jc w:val="both"/>
        <w:rPr>
          <w:rFonts w:eastAsia="Calibri" w:cs="Arial"/>
          <w:lang w:eastAsia="en-US"/>
        </w:rPr>
      </w:pPr>
    </w:p>
    <w:p w:rsidR="00C96711" w:rsidRPr="004610D2" w:rsidRDefault="00C96711" w:rsidP="004610D2">
      <w:pPr>
        <w:suppressAutoHyphens/>
        <w:spacing w:line="259" w:lineRule="auto"/>
        <w:rPr>
          <w:rFonts w:eastAsiaTheme="minorHAnsi"/>
          <w:lang w:eastAsia="en-US"/>
        </w:rPr>
      </w:pPr>
    </w:p>
    <w:p w:rsidR="00C76190" w:rsidRDefault="00D71B5A" w:rsidP="00C25553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(5</w:t>
      </w:r>
      <w:proofErr w:type="gramStart"/>
      <w:r w:rsidR="00C25553" w:rsidRPr="00243B7B">
        <w:rPr>
          <w:b/>
          <w:u w:val="single"/>
          <w:lang w:eastAsia="zh-CN"/>
        </w:rPr>
        <w:t>.tsp</w:t>
      </w:r>
      <w:proofErr w:type="gramEnd"/>
      <w:r w:rsidR="00C25553" w:rsidRPr="00243B7B">
        <w:rPr>
          <w:b/>
          <w:u w:val="single"/>
          <w:lang w:eastAsia="zh-CN"/>
        </w:rPr>
        <w:t xml:space="preserve">.)  </w:t>
      </w:r>
      <w:r w:rsidR="00C25553" w:rsidRPr="00C17845">
        <w:rPr>
          <w:b/>
          <w:u w:val="single"/>
          <w:lang w:eastAsia="zh-CN"/>
        </w:rPr>
        <w:t xml:space="preserve">Előterjesztés </w:t>
      </w:r>
      <w:r w:rsidR="00C76190" w:rsidRPr="00C76190">
        <w:rPr>
          <w:b/>
          <w:u w:val="single"/>
          <w:lang w:eastAsia="zh-CN"/>
        </w:rPr>
        <w:t xml:space="preserve">Nyírkarász Községi Önkormányzat Helyi Esélyegyenlőségi Programjának elfogadására </w:t>
      </w:r>
    </w:p>
    <w:p w:rsidR="00C25553" w:rsidRDefault="00C25553" w:rsidP="00C2555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25553" w:rsidRDefault="00C25553" w:rsidP="004E0584">
      <w:pPr>
        <w:jc w:val="both"/>
        <w:rPr>
          <w:b/>
        </w:rPr>
      </w:pPr>
    </w:p>
    <w:p w:rsidR="00C76190" w:rsidRDefault="00C25553" w:rsidP="00C76190">
      <w:pPr>
        <w:jc w:val="both"/>
      </w:pPr>
      <w:r>
        <w:lastRenderedPageBreak/>
        <w:t xml:space="preserve">Szalmási József polgármester </w:t>
      </w:r>
      <w:r w:rsidR="00D71B5A">
        <w:t>tájékoztatta a jelenlévőket</w:t>
      </w:r>
      <w:r w:rsidR="00C76190">
        <w:t xml:space="preserve"> a Helyi Esélyegyenlőségi Program (HEP) elfogadásának szükségességéről. Felkérte Kosztig Csilla HEP munkatársat, tájékoztassa a Képviselőtestületet. </w:t>
      </w:r>
    </w:p>
    <w:p w:rsidR="00C76190" w:rsidRDefault="00C76190" w:rsidP="00C76190">
      <w:pPr>
        <w:jc w:val="both"/>
      </w:pPr>
      <w:r>
        <w:t>Kosztig Csilla HEP munkatárs előadta, hogy letelt az 5 éves időintervallum, felülvizsgálni és új egységes HEP- et kellett készíteni a régi sablon szerint, melyet 2 évente felülvizsgálni szükséges.</w:t>
      </w:r>
    </w:p>
    <w:p w:rsidR="00C76190" w:rsidRDefault="00C76190" w:rsidP="00C76190">
      <w:pPr>
        <w:jc w:val="both"/>
      </w:pPr>
    </w:p>
    <w:p w:rsidR="00C25553" w:rsidRDefault="00C25553" w:rsidP="00C76190">
      <w:pPr>
        <w:jc w:val="both"/>
      </w:pPr>
      <w:r w:rsidRPr="000314B3">
        <w:t xml:space="preserve">A Képviselőtestület </w:t>
      </w:r>
      <w:r w:rsidR="00C76190">
        <w:t>4</w:t>
      </w:r>
      <w:r w:rsidRPr="000314B3">
        <w:t xml:space="preserve"> igen szavazattal, ellenszavazat és tartózkodás nélkül a következő határozatot hozta:</w:t>
      </w:r>
    </w:p>
    <w:p w:rsidR="00250D7C" w:rsidRPr="00FA6710" w:rsidRDefault="00250D7C" w:rsidP="00C25553">
      <w:pPr>
        <w:jc w:val="both"/>
      </w:pPr>
    </w:p>
    <w:p w:rsidR="00DF637E" w:rsidRPr="00C8097E" w:rsidRDefault="00DF637E" w:rsidP="00DF637E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C8097E">
        <w:rPr>
          <w:rFonts w:ascii="Times New Roman" w:hAnsi="Times New Roman"/>
          <w:i w:val="0"/>
          <w:sz w:val="24"/>
          <w:szCs w:val="24"/>
        </w:rPr>
        <w:t>NYÍRKARÁSZ KÖZSÉGI ÖNKORMÁNYZAT</w:t>
      </w:r>
    </w:p>
    <w:p w:rsidR="00DF637E" w:rsidRPr="00C8097E" w:rsidRDefault="00DF637E" w:rsidP="00DF637E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C8097E">
        <w:rPr>
          <w:rFonts w:ascii="Times New Roman" w:hAnsi="Times New Roman"/>
          <w:i w:val="0"/>
          <w:sz w:val="24"/>
          <w:szCs w:val="24"/>
        </w:rPr>
        <w:t xml:space="preserve"> KÉPVISELŐTESTÜLETÉNEK</w:t>
      </w:r>
    </w:p>
    <w:p w:rsidR="00DF637E" w:rsidRPr="00C8097E" w:rsidRDefault="00DF637E" w:rsidP="00DF637E">
      <w:pPr>
        <w:jc w:val="center"/>
        <w:rPr>
          <w:b/>
        </w:rPr>
      </w:pPr>
    </w:p>
    <w:p w:rsidR="00DF637E" w:rsidRPr="00C8097E" w:rsidRDefault="00DF637E" w:rsidP="00DF637E">
      <w:pPr>
        <w:jc w:val="center"/>
        <w:rPr>
          <w:b/>
        </w:rPr>
      </w:pPr>
      <w:r>
        <w:rPr>
          <w:b/>
        </w:rPr>
        <w:t>80/2018.(XII.10.)</w:t>
      </w:r>
    </w:p>
    <w:p w:rsidR="00DF637E" w:rsidRPr="00C8097E" w:rsidRDefault="00DF637E" w:rsidP="00DF637E">
      <w:pPr>
        <w:jc w:val="center"/>
        <w:rPr>
          <w:b/>
        </w:rPr>
      </w:pPr>
      <w:r w:rsidRPr="00C8097E">
        <w:rPr>
          <w:b/>
        </w:rPr>
        <w:t xml:space="preserve">h a t á r o z a t  </w:t>
      </w:r>
      <w:proofErr w:type="gramStart"/>
      <w:r>
        <w:rPr>
          <w:b/>
        </w:rPr>
        <w:t>a</w:t>
      </w:r>
      <w:proofErr w:type="gramEnd"/>
    </w:p>
    <w:p w:rsidR="00DF637E" w:rsidRPr="00833432" w:rsidRDefault="00DF637E" w:rsidP="00DF637E">
      <w:pPr>
        <w:pStyle w:val="Alcm"/>
        <w:tabs>
          <w:tab w:val="left" w:pos="360"/>
        </w:tabs>
        <w:jc w:val="both"/>
        <w:rPr>
          <w:b w:val="0"/>
          <w:bCs/>
          <w:szCs w:val="24"/>
        </w:rPr>
      </w:pPr>
    </w:p>
    <w:p w:rsidR="00DF637E" w:rsidRPr="0082379E" w:rsidRDefault="00DF637E" w:rsidP="00DF637E">
      <w:pPr>
        <w:jc w:val="center"/>
        <w:rPr>
          <w:b/>
          <w:bCs/>
        </w:rPr>
      </w:pPr>
      <w:r w:rsidRPr="0082379E">
        <w:rPr>
          <w:b/>
          <w:bCs/>
        </w:rPr>
        <w:t>Nyírkarász Község</w:t>
      </w:r>
      <w:r>
        <w:rPr>
          <w:b/>
          <w:bCs/>
        </w:rPr>
        <w:t>i Önkormányzat</w:t>
      </w:r>
      <w:r w:rsidRPr="0082379E">
        <w:rPr>
          <w:b/>
          <w:bCs/>
        </w:rPr>
        <w:t xml:space="preserve"> Helyi Esélyegyenlőségi</w:t>
      </w:r>
    </w:p>
    <w:p w:rsidR="00DF637E" w:rsidRDefault="00DF637E" w:rsidP="00DF637E">
      <w:pPr>
        <w:jc w:val="center"/>
        <w:rPr>
          <w:b/>
          <w:bCs/>
        </w:rPr>
      </w:pPr>
      <w:r>
        <w:rPr>
          <w:b/>
          <w:bCs/>
        </w:rPr>
        <w:t>Programjának elfogadásáról</w:t>
      </w:r>
    </w:p>
    <w:p w:rsidR="00DF637E" w:rsidRDefault="00DF637E" w:rsidP="00DF637E">
      <w:pPr>
        <w:jc w:val="center"/>
        <w:rPr>
          <w:b/>
          <w:bCs/>
        </w:rPr>
      </w:pPr>
    </w:p>
    <w:p w:rsidR="00DF637E" w:rsidRDefault="00DF637E" w:rsidP="00DF637E">
      <w:pPr>
        <w:jc w:val="both"/>
        <w:rPr>
          <w:b/>
          <w:bCs/>
        </w:rPr>
      </w:pPr>
      <w:r>
        <w:rPr>
          <w:b/>
          <w:bCs/>
        </w:rPr>
        <w:t>A Képviselőtestület:</w:t>
      </w:r>
    </w:p>
    <w:p w:rsidR="00DF637E" w:rsidRDefault="00DF637E" w:rsidP="00DF637E">
      <w:pPr>
        <w:jc w:val="both"/>
        <w:rPr>
          <w:b/>
          <w:bCs/>
        </w:rPr>
      </w:pPr>
    </w:p>
    <w:p w:rsidR="00DF637E" w:rsidRDefault="00DF637E" w:rsidP="00AE076F">
      <w:pPr>
        <w:jc w:val="both"/>
      </w:pPr>
      <w:r w:rsidRPr="004771D9">
        <w:t>Nyírkarász Község</w:t>
      </w:r>
      <w:r>
        <w:t>i</w:t>
      </w:r>
      <w:r w:rsidRPr="004771D9">
        <w:t xml:space="preserve"> Önkormányzat H</w:t>
      </w:r>
      <w:r>
        <w:t xml:space="preserve">elyi Esélyegyenlőségi Programját a kiadott felülvizsgált és elkészített anyag alapján </w:t>
      </w:r>
      <w:r w:rsidRPr="004771D9">
        <w:t>megtárgyalta, s azt</w:t>
      </w:r>
      <w:r>
        <w:t xml:space="preserve"> </w:t>
      </w:r>
      <w:r>
        <w:rPr>
          <w:b/>
          <w:bCs/>
        </w:rPr>
        <w:t>e l f o g a d t</w:t>
      </w:r>
      <w:r w:rsidRPr="004771D9">
        <w:rPr>
          <w:b/>
          <w:bCs/>
        </w:rPr>
        <w:t xml:space="preserve"> a.</w:t>
      </w:r>
    </w:p>
    <w:p w:rsidR="00AE076F" w:rsidRPr="00AE076F" w:rsidRDefault="00AE076F" w:rsidP="00AE076F">
      <w:pPr>
        <w:jc w:val="both"/>
      </w:pPr>
    </w:p>
    <w:p w:rsidR="00DF637E" w:rsidRDefault="00DF637E" w:rsidP="00DF637E">
      <w:pPr>
        <w:ind w:left="-180"/>
      </w:pPr>
      <w:r>
        <w:t>Felelős: Képviselő-testület</w:t>
      </w:r>
    </w:p>
    <w:p w:rsidR="00DF637E" w:rsidRDefault="00DF637E" w:rsidP="00DF637E">
      <w:pPr>
        <w:ind w:left="-180"/>
      </w:pPr>
      <w:r>
        <w:t>Határidő: azonnal</w:t>
      </w:r>
    </w:p>
    <w:p w:rsidR="00587ABA" w:rsidRDefault="00587ABA" w:rsidP="00587ABA">
      <w:pPr>
        <w:pStyle w:val="Default"/>
        <w:rPr>
          <w:color w:val="auto"/>
        </w:rPr>
      </w:pPr>
    </w:p>
    <w:p w:rsidR="001526BF" w:rsidRPr="00C25553" w:rsidRDefault="001526BF" w:rsidP="004E0584">
      <w:pPr>
        <w:jc w:val="both"/>
      </w:pPr>
    </w:p>
    <w:p w:rsidR="00C96711" w:rsidRDefault="00C96711" w:rsidP="004E0584">
      <w:pPr>
        <w:jc w:val="both"/>
        <w:rPr>
          <w:b/>
        </w:rPr>
      </w:pPr>
      <w:r w:rsidRPr="00C96711">
        <w:rPr>
          <w:b/>
        </w:rPr>
        <w:t>E</w:t>
      </w:r>
      <w:r>
        <w:rPr>
          <w:b/>
        </w:rPr>
        <w:t xml:space="preserve"> </w:t>
      </w:r>
      <w:r w:rsidRPr="00C96711">
        <w:rPr>
          <w:b/>
        </w:rPr>
        <w:t>g</w:t>
      </w:r>
      <w:r>
        <w:rPr>
          <w:b/>
        </w:rPr>
        <w:t xml:space="preserve"> </w:t>
      </w:r>
      <w:r w:rsidRPr="00C96711">
        <w:rPr>
          <w:b/>
        </w:rPr>
        <w:t>y</w:t>
      </w:r>
      <w:r>
        <w:rPr>
          <w:b/>
        </w:rPr>
        <w:t xml:space="preserve"> </w:t>
      </w:r>
      <w:r w:rsidRPr="00C96711">
        <w:rPr>
          <w:b/>
        </w:rPr>
        <w:t>e</w:t>
      </w:r>
      <w:r>
        <w:rPr>
          <w:b/>
        </w:rPr>
        <w:t xml:space="preserve"> </w:t>
      </w:r>
      <w:r w:rsidRPr="00C96711">
        <w:rPr>
          <w:b/>
        </w:rPr>
        <w:t>b</w:t>
      </w:r>
      <w:r>
        <w:rPr>
          <w:b/>
        </w:rPr>
        <w:t xml:space="preserve"> </w:t>
      </w:r>
      <w:r w:rsidRPr="00C96711">
        <w:rPr>
          <w:b/>
        </w:rPr>
        <w:t>e</w:t>
      </w:r>
      <w:r>
        <w:rPr>
          <w:b/>
        </w:rPr>
        <w:t xml:space="preserve"> </w:t>
      </w:r>
      <w:proofErr w:type="gramStart"/>
      <w:r w:rsidRPr="00C96711">
        <w:rPr>
          <w:b/>
        </w:rPr>
        <w:t>k</w:t>
      </w:r>
      <w:r>
        <w:rPr>
          <w:b/>
        </w:rPr>
        <w:t xml:space="preserve"> </w:t>
      </w:r>
      <w:r w:rsidRPr="00C96711">
        <w:rPr>
          <w:b/>
        </w:rPr>
        <w:t>:</w:t>
      </w:r>
      <w:proofErr w:type="gramEnd"/>
    </w:p>
    <w:p w:rsidR="00840794" w:rsidRDefault="00840794" w:rsidP="004E0584">
      <w:pPr>
        <w:jc w:val="both"/>
        <w:rPr>
          <w:b/>
        </w:rPr>
      </w:pPr>
    </w:p>
    <w:p w:rsidR="00587ABA" w:rsidRDefault="00AE076F" w:rsidP="004E0584">
      <w:pPr>
        <w:jc w:val="both"/>
      </w:pPr>
      <w:r>
        <w:t>Szalmási József polgármester tájékoztatta a Képviselő-testületet, hogy lehetőség van</w:t>
      </w:r>
      <w:r w:rsidR="009B236F" w:rsidRPr="009B236F">
        <w:t xml:space="preserve"> </w:t>
      </w:r>
      <w:r w:rsidR="009B236F">
        <w:t>az első világháborús történelmi emlékeit őrző emlékművek rendbetétele, renoválása, helyreá</w:t>
      </w:r>
      <w:r w:rsidR="009B236F" w:rsidRPr="009B236F">
        <w:t>ll</w:t>
      </w:r>
      <w:r w:rsidR="009B236F">
        <w:t xml:space="preserve">ítása, új emlékmű </w:t>
      </w:r>
      <w:proofErr w:type="spellStart"/>
      <w:r w:rsidR="009B236F">
        <w:t>állı</w:t>
      </w:r>
      <w:proofErr w:type="spellEnd"/>
      <w:r w:rsidR="009B236F">
        <w:t>́tása témá</w:t>
      </w:r>
      <w:r w:rsidR="009B236F" w:rsidRPr="009B236F">
        <w:t>ban a Közép- és Kelet-európai Történelem és Társadalom Kutatásáért Közalapítvány által kiírt</w:t>
      </w:r>
      <w:r w:rsidR="009B236F">
        <w:t>, KKETTKK-CP-02 jelű pályázat benyújtására.</w:t>
      </w:r>
    </w:p>
    <w:p w:rsidR="009B236F" w:rsidRDefault="009B236F" w:rsidP="009B236F">
      <w:pPr>
        <w:jc w:val="both"/>
      </w:pPr>
      <w:r w:rsidRPr="000314B3">
        <w:t xml:space="preserve">A Képviselőtestület </w:t>
      </w:r>
      <w:r>
        <w:t>4</w:t>
      </w:r>
      <w:r w:rsidRPr="000314B3">
        <w:t xml:space="preserve"> igen szavazattal, ellenszavazat és tartózkodás nélkül a következő határozatot hozta:</w:t>
      </w:r>
    </w:p>
    <w:p w:rsidR="009B236F" w:rsidRDefault="009B236F" w:rsidP="004E0584">
      <w:pPr>
        <w:jc w:val="both"/>
      </w:pPr>
    </w:p>
    <w:p w:rsidR="00FB0B76" w:rsidRPr="00E44140" w:rsidRDefault="00FB0B76" w:rsidP="00FB0B76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44140">
        <w:rPr>
          <w:rFonts w:ascii="Times New Roman" w:hAnsi="Times New Roman"/>
          <w:i w:val="0"/>
          <w:sz w:val="24"/>
          <w:szCs w:val="24"/>
        </w:rPr>
        <w:t>NYÍRKARÁSZ KÖZSÉGI ÖNKORMÁNYZAT</w:t>
      </w:r>
    </w:p>
    <w:p w:rsidR="00FB0B76" w:rsidRPr="00E44140" w:rsidRDefault="00FB0B76" w:rsidP="00FB0B76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44140">
        <w:rPr>
          <w:rFonts w:ascii="Times New Roman" w:hAnsi="Times New Roman"/>
          <w:i w:val="0"/>
          <w:sz w:val="24"/>
          <w:szCs w:val="24"/>
        </w:rPr>
        <w:t xml:space="preserve"> KÉPVISELŐTESTÜLETÉNEK</w:t>
      </w:r>
    </w:p>
    <w:p w:rsidR="00FB0B76" w:rsidRPr="00E44140" w:rsidRDefault="00FB0B76" w:rsidP="00FB0B76">
      <w:pPr>
        <w:jc w:val="center"/>
        <w:rPr>
          <w:b/>
        </w:rPr>
      </w:pPr>
    </w:p>
    <w:p w:rsidR="00FB0B76" w:rsidRPr="00E44140" w:rsidRDefault="00FB0B76" w:rsidP="00FB0B76">
      <w:pPr>
        <w:jc w:val="center"/>
        <w:rPr>
          <w:b/>
        </w:rPr>
      </w:pPr>
      <w:r>
        <w:rPr>
          <w:b/>
        </w:rPr>
        <w:t>81/2018.(XII.10.</w:t>
      </w:r>
      <w:r w:rsidRPr="00E44140">
        <w:rPr>
          <w:b/>
        </w:rPr>
        <w:t>)</w:t>
      </w:r>
    </w:p>
    <w:p w:rsidR="00FB0B76" w:rsidRPr="00E44140" w:rsidRDefault="00FB0B76" w:rsidP="00FB0B76">
      <w:pPr>
        <w:jc w:val="center"/>
        <w:rPr>
          <w:b/>
        </w:rPr>
      </w:pPr>
      <w:r w:rsidRPr="00E44140">
        <w:rPr>
          <w:b/>
        </w:rPr>
        <w:t xml:space="preserve">h a t á r o z a t </w:t>
      </w:r>
      <w:proofErr w:type="gramStart"/>
      <w:r w:rsidRPr="00E44140">
        <w:rPr>
          <w:b/>
        </w:rPr>
        <w:t>a</w:t>
      </w:r>
      <w:proofErr w:type="gramEnd"/>
      <w:r w:rsidRPr="00E44140">
        <w:rPr>
          <w:b/>
        </w:rPr>
        <w:t xml:space="preserve"> </w:t>
      </w:r>
    </w:p>
    <w:p w:rsidR="00FB0B76" w:rsidRPr="00E44140" w:rsidRDefault="00FB0B76" w:rsidP="00FB0B76">
      <w:pPr>
        <w:rPr>
          <w:b/>
          <w:bCs/>
        </w:rPr>
      </w:pPr>
    </w:p>
    <w:p w:rsidR="00FB0B76" w:rsidRDefault="00FB0B76" w:rsidP="00FB0B76">
      <w:pPr>
        <w:tabs>
          <w:tab w:val="left" w:pos="4500"/>
          <w:tab w:val="left" w:pos="5580"/>
        </w:tabs>
        <w:jc w:val="center"/>
        <w:rPr>
          <w:b/>
        </w:rPr>
      </w:pPr>
      <w:r w:rsidRPr="00912DE8">
        <w:rPr>
          <w:b/>
        </w:rPr>
        <w:t>KKETTKK-CP-02 jelű pályázat</w:t>
      </w:r>
      <w:r>
        <w:rPr>
          <w:b/>
        </w:rPr>
        <w:t xml:space="preserve"> benyújtásáról </w:t>
      </w:r>
    </w:p>
    <w:p w:rsidR="00FB0B76" w:rsidRDefault="00FB0B76" w:rsidP="00FB0B76">
      <w:pPr>
        <w:tabs>
          <w:tab w:val="left" w:pos="4500"/>
          <w:tab w:val="left" w:pos="5580"/>
        </w:tabs>
        <w:jc w:val="center"/>
        <w:rPr>
          <w:b/>
        </w:rPr>
      </w:pPr>
    </w:p>
    <w:p w:rsidR="00FB0B76" w:rsidRPr="00C72B0B" w:rsidRDefault="00FB0B76" w:rsidP="00FB0B76">
      <w:pPr>
        <w:tabs>
          <w:tab w:val="left" w:pos="4500"/>
          <w:tab w:val="left" w:pos="5580"/>
        </w:tabs>
        <w:rPr>
          <w:b/>
        </w:rPr>
      </w:pPr>
      <w:r w:rsidRPr="00C72B0B">
        <w:rPr>
          <w:b/>
        </w:rPr>
        <w:t>A Képviselőtestület</w:t>
      </w:r>
    </w:p>
    <w:p w:rsidR="00FB0B76" w:rsidRDefault="00FB0B76" w:rsidP="003216E6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Pr="00C72B0B">
        <w:rPr>
          <w:rFonts w:ascii="Times New Roman" w:hAnsi="Times New Roman"/>
          <w:bCs/>
          <w:sz w:val="24"/>
          <w:szCs w:val="24"/>
        </w:rPr>
        <w:t xml:space="preserve">öntött, </w:t>
      </w:r>
      <w:r>
        <w:rPr>
          <w:rFonts w:ascii="Times New Roman" w:hAnsi="Times New Roman"/>
          <w:bCs/>
          <w:sz w:val="24"/>
          <w:szCs w:val="24"/>
        </w:rPr>
        <w:t xml:space="preserve">hozzájárul </w:t>
      </w:r>
      <w:r w:rsidRPr="00912DE8">
        <w:rPr>
          <w:rFonts w:ascii="Times New Roman" w:hAnsi="Times New Roman"/>
          <w:bCs/>
          <w:sz w:val="24"/>
          <w:szCs w:val="24"/>
        </w:rPr>
        <w:t xml:space="preserve">az első világháborús történelmi emlékeit őrző emlékművek rendbetétele, renoválása, helyreállítása, új emlékmű </w:t>
      </w:r>
      <w:proofErr w:type="spellStart"/>
      <w:r w:rsidRPr="00912DE8">
        <w:rPr>
          <w:rFonts w:ascii="Times New Roman" w:hAnsi="Times New Roman"/>
          <w:bCs/>
          <w:sz w:val="24"/>
          <w:szCs w:val="24"/>
        </w:rPr>
        <w:t>állı</w:t>
      </w:r>
      <w:proofErr w:type="spellEnd"/>
      <w:r w:rsidRPr="00912DE8">
        <w:rPr>
          <w:rFonts w:ascii="Times New Roman" w:hAnsi="Times New Roman"/>
          <w:bCs/>
          <w:sz w:val="24"/>
          <w:szCs w:val="24"/>
        </w:rPr>
        <w:t>́tása témában a Közép- és Kelet-európai Történelem és Társadalom Kutatásáért Közalapítvány által kiírt, KKETTKK-CP-02 jelű pályáza</w:t>
      </w:r>
      <w:r>
        <w:rPr>
          <w:rFonts w:ascii="Times New Roman" w:hAnsi="Times New Roman"/>
          <w:bCs/>
          <w:sz w:val="24"/>
          <w:szCs w:val="24"/>
        </w:rPr>
        <w:t>ti programban való részvételhez, pályázat benyújtásához.</w:t>
      </w:r>
    </w:p>
    <w:p w:rsidR="00FB0B76" w:rsidRDefault="00FB0B76" w:rsidP="00FB0B76">
      <w:pPr>
        <w:pStyle w:val="Listaszerbekezds"/>
        <w:jc w:val="both"/>
        <w:rPr>
          <w:rFonts w:ascii="Times New Roman" w:hAnsi="Times New Roman"/>
          <w:bCs/>
          <w:sz w:val="24"/>
          <w:szCs w:val="24"/>
        </w:rPr>
      </w:pPr>
    </w:p>
    <w:p w:rsidR="00FB0B76" w:rsidRPr="00FB0B76" w:rsidRDefault="00FB0B76" w:rsidP="003216E6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A91E12">
        <w:rPr>
          <w:rFonts w:ascii="Times New Roman" w:hAnsi="Times New Roman"/>
          <w:bCs/>
          <w:sz w:val="24"/>
          <w:szCs w:val="24"/>
        </w:rPr>
        <w:lastRenderedPageBreak/>
        <w:t xml:space="preserve">nyilatkozza, hogy a fejlesztés tárgyát érintő, a természetben 4544 Nyírkarász </w:t>
      </w:r>
      <w:r>
        <w:rPr>
          <w:rFonts w:ascii="Times New Roman" w:hAnsi="Times New Roman"/>
          <w:bCs/>
          <w:sz w:val="24"/>
          <w:szCs w:val="24"/>
        </w:rPr>
        <w:t>Szabadság tér 1, 401</w:t>
      </w:r>
      <w:r w:rsidRPr="00A91E12">
        <w:rPr>
          <w:rFonts w:ascii="Times New Roman" w:hAnsi="Times New Roman"/>
          <w:bCs/>
          <w:sz w:val="24"/>
          <w:szCs w:val="24"/>
        </w:rPr>
        <w:t xml:space="preserve"> helyrajzi számú ingatlan</w:t>
      </w:r>
      <w:r w:rsidRPr="00A91E12">
        <w:t xml:space="preserve"> </w:t>
      </w:r>
      <w:r w:rsidRPr="00A91E12">
        <w:rPr>
          <w:rFonts w:ascii="Times New Roman" w:hAnsi="Times New Roman"/>
          <w:bCs/>
          <w:sz w:val="24"/>
          <w:szCs w:val="24"/>
        </w:rPr>
        <w:t>a Nyírkarász Községi Önkormányzat 1/</w:t>
      </w:r>
      <w:proofErr w:type="spellStart"/>
      <w:r w:rsidRPr="00A91E12">
        <w:rPr>
          <w:rFonts w:ascii="Times New Roman" w:hAnsi="Times New Roman"/>
          <w:bCs/>
          <w:sz w:val="24"/>
          <w:szCs w:val="24"/>
        </w:rPr>
        <w:t>1</w:t>
      </w:r>
      <w:proofErr w:type="spellEnd"/>
      <w:r w:rsidRPr="00A91E12">
        <w:rPr>
          <w:rFonts w:ascii="Times New Roman" w:hAnsi="Times New Roman"/>
          <w:bCs/>
          <w:sz w:val="24"/>
          <w:szCs w:val="24"/>
        </w:rPr>
        <w:t xml:space="preserve"> tulajdonát képezi.</w:t>
      </w:r>
    </w:p>
    <w:p w:rsidR="00FB0B76" w:rsidRPr="00FB0B76" w:rsidRDefault="00FB0B76" w:rsidP="003216E6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szükséges</w:t>
      </w:r>
      <w:r w:rsidRPr="00A91E12">
        <w:rPr>
          <w:rFonts w:ascii="Times New Roman" w:hAnsi="Times New Roman"/>
          <w:bCs/>
          <w:sz w:val="24"/>
          <w:szCs w:val="24"/>
        </w:rPr>
        <w:t xml:space="preserve"> önerő rendelkezésre állását a mindenkori </w:t>
      </w:r>
      <w:r>
        <w:rPr>
          <w:rFonts w:ascii="Times New Roman" w:hAnsi="Times New Roman"/>
          <w:bCs/>
          <w:sz w:val="24"/>
          <w:szCs w:val="24"/>
        </w:rPr>
        <w:t>költségvetés terhére biztosítja.</w:t>
      </w:r>
    </w:p>
    <w:p w:rsidR="00FB0B76" w:rsidRPr="00FB0B76" w:rsidRDefault="00FB0B76" w:rsidP="003216E6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A91E12">
        <w:rPr>
          <w:rFonts w:ascii="Times New Roman" w:hAnsi="Times New Roman"/>
          <w:bCs/>
          <w:sz w:val="24"/>
          <w:szCs w:val="24"/>
        </w:rPr>
        <w:t>felhatalmazza a polgármestert a pályázathoz szükséges dokumentumok beszerzésére, pályázati dokumentumok aláírására és a pályázat benyújtására.</w:t>
      </w:r>
    </w:p>
    <w:p w:rsidR="00FB0B76" w:rsidRPr="00ED3217" w:rsidRDefault="00FB0B76" w:rsidP="00FB0B76">
      <w:pPr>
        <w:jc w:val="both"/>
        <w:rPr>
          <w:bCs/>
        </w:rPr>
      </w:pPr>
      <w:r w:rsidRPr="00ED3217">
        <w:rPr>
          <w:bCs/>
        </w:rPr>
        <w:t>Határidő: folyamatos</w:t>
      </w:r>
    </w:p>
    <w:p w:rsidR="00FB0B76" w:rsidRDefault="00FB0B76" w:rsidP="00FB0B76">
      <w:pPr>
        <w:jc w:val="both"/>
        <w:rPr>
          <w:bCs/>
        </w:rPr>
      </w:pPr>
      <w:r w:rsidRPr="00ED3217">
        <w:rPr>
          <w:bCs/>
        </w:rPr>
        <w:t>Felelős: polgármester</w:t>
      </w:r>
    </w:p>
    <w:p w:rsidR="00FB0B76" w:rsidRDefault="00FB0B76" w:rsidP="00FB0B76">
      <w:pPr>
        <w:jc w:val="both"/>
      </w:pPr>
    </w:p>
    <w:p w:rsidR="00DB3EAD" w:rsidRDefault="00DB3EAD" w:rsidP="00B21C9B">
      <w:pPr>
        <w:jc w:val="both"/>
      </w:pPr>
    </w:p>
    <w:p w:rsidR="00FD12AC" w:rsidRDefault="00FD12AC" w:rsidP="00FD12AC">
      <w:pPr>
        <w:jc w:val="both"/>
      </w:pPr>
      <w:r w:rsidRPr="00243B7B">
        <w:t>Több tárgy, és kérdés nem volt, Szalmási József polgármester az ülést bezárta.</w:t>
      </w:r>
    </w:p>
    <w:p w:rsidR="00256E69" w:rsidRPr="00243B7B" w:rsidRDefault="00256E69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76501A" w:rsidRDefault="0076501A" w:rsidP="00B1154C"/>
    <w:p w:rsidR="00256E69" w:rsidRPr="00243B7B" w:rsidRDefault="00256E69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József                                                         </w:t>
      </w:r>
      <w:r w:rsidR="006F597A" w:rsidRPr="00243B7B">
        <w:rPr>
          <w:b/>
          <w:bCs/>
        </w:rPr>
        <w:t>Matyi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polgármester                                                                    jegyző</w:t>
      </w:r>
      <w:r w:rsidR="00086332">
        <w:rPr>
          <w:b/>
          <w:bCs/>
        </w:rPr>
        <w:t xml:space="preserve"> </w:t>
      </w:r>
    </w:p>
    <w:p w:rsidR="00FA6710" w:rsidRDefault="00FA6710" w:rsidP="0076501A">
      <w:pPr>
        <w:jc w:val="both"/>
        <w:rPr>
          <w:b/>
          <w:bCs/>
        </w:rPr>
      </w:pPr>
    </w:p>
    <w:p w:rsidR="00256E69" w:rsidRDefault="00256E69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  <w:r>
        <w:rPr>
          <w:b/>
          <w:bCs/>
        </w:rPr>
        <w:tab/>
        <w:t xml:space="preserve">     </w:t>
      </w:r>
      <w:r w:rsidR="000E7E48">
        <w:rPr>
          <w:b/>
          <w:bCs/>
        </w:rPr>
        <w:t>Csordás Zoltánné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B0B76">
        <w:rPr>
          <w:b/>
          <w:bCs/>
        </w:rPr>
        <w:t>Kovács Sándorné</w:t>
      </w:r>
    </w:p>
    <w:p w:rsidR="00422F11" w:rsidRDefault="00FA6710" w:rsidP="0076501A">
      <w:pPr>
        <w:jc w:val="both"/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képviselő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önkormányzati képviselő</w:t>
      </w:r>
    </w:p>
    <w:sectPr w:rsidR="00422F11" w:rsidSect="00EE2AEA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1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6E6" w:rsidRDefault="003216E6">
      <w:r>
        <w:separator/>
      </w:r>
    </w:p>
  </w:endnote>
  <w:endnote w:type="continuationSeparator" w:id="0">
    <w:p w:rsidR="003216E6" w:rsidRDefault="0032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6E6" w:rsidRDefault="003216E6">
      <w:r>
        <w:separator/>
      </w:r>
    </w:p>
  </w:footnote>
  <w:footnote w:type="continuationSeparator" w:id="0">
    <w:p w:rsidR="003216E6" w:rsidRDefault="0032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0B76">
      <w:rPr>
        <w:noProof/>
      </w:rPr>
      <w:t>- 130 -</w:t>
    </w:r>
    <w:r>
      <w:fldChar w:fldCharType="end"/>
    </w:r>
  </w:p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35731"/>
      <w:docPartObj>
        <w:docPartGallery w:val="Page Numbers (Top of Page)"/>
        <w:docPartUnique/>
      </w:docPartObj>
    </w:sdtPr>
    <w:sdtEndPr/>
    <w:sdtContent>
      <w:p w:rsidR="00F566E6" w:rsidRDefault="00F566E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B76">
          <w:rPr>
            <w:noProof/>
          </w:rPr>
          <w:t>- 119 -</w:t>
        </w:r>
        <w:r>
          <w:fldChar w:fldCharType="end"/>
        </w:r>
      </w:p>
    </w:sdtContent>
  </w:sdt>
  <w:p w:rsidR="00F566E6" w:rsidRDefault="00F566E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222A4C"/>
    <w:multiLevelType w:val="hybridMultilevel"/>
    <w:tmpl w:val="B53A2A60"/>
    <w:lvl w:ilvl="0" w:tplc="89EE01FA">
      <w:start w:val="2104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024324"/>
    <w:multiLevelType w:val="hybridMultilevel"/>
    <w:tmpl w:val="06D21A26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D9E0B98"/>
    <w:multiLevelType w:val="hybridMultilevel"/>
    <w:tmpl w:val="E80C95F6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E33E1"/>
    <w:multiLevelType w:val="hybridMultilevel"/>
    <w:tmpl w:val="1CA4241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331FC"/>
    <w:multiLevelType w:val="hybridMultilevel"/>
    <w:tmpl w:val="AD147E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54012"/>
    <w:multiLevelType w:val="hybridMultilevel"/>
    <w:tmpl w:val="62FCB79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3455C"/>
    <w:multiLevelType w:val="hybridMultilevel"/>
    <w:tmpl w:val="5BC632C6"/>
    <w:lvl w:ilvl="0" w:tplc="79A2C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F640D"/>
    <w:multiLevelType w:val="hybridMultilevel"/>
    <w:tmpl w:val="2D0CB04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71F89"/>
    <w:multiLevelType w:val="hybridMultilevel"/>
    <w:tmpl w:val="058E600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A3BE1"/>
    <w:multiLevelType w:val="hybridMultilevel"/>
    <w:tmpl w:val="EF9247D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A10FB"/>
    <w:multiLevelType w:val="hybridMultilevel"/>
    <w:tmpl w:val="5442E6D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35DF8"/>
    <w:multiLevelType w:val="hybridMultilevel"/>
    <w:tmpl w:val="82B83370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D712E"/>
    <w:multiLevelType w:val="hybridMultilevel"/>
    <w:tmpl w:val="6480D722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03B50"/>
    <w:multiLevelType w:val="hybridMultilevel"/>
    <w:tmpl w:val="674AF65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36C7D"/>
    <w:multiLevelType w:val="hybridMultilevel"/>
    <w:tmpl w:val="7598C0B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254B6"/>
    <w:multiLevelType w:val="hybridMultilevel"/>
    <w:tmpl w:val="033C94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11"/>
  </w:num>
  <w:num w:numId="3">
    <w:abstractNumId w:val="5"/>
  </w:num>
  <w:num w:numId="4">
    <w:abstractNumId w:val="18"/>
  </w:num>
  <w:num w:numId="5">
    <w:abstractNumId w:val="8"/>
  </w:num>
  <w:num w:numId="6">
    <w:abstractNumId w:val="4"/>
  </w:num>
  <w:num w:numId="7">
    <w:abstractNumId w:val="7"/>
  </w:num>
  <w:num w:numId="8">
    <w:abstractNumId w:val="14"/>
  </w:num>
  <w:num w:numId="9">
    <w:abstractNumId w:val="13"/>
  </w:num>
  <w:num w:numId="10">
    <w:abstractNumId w:val="12"/>
  </w:num>
  <w:num w:numId="11">
    <w:abstractNumId w:val="17"/>
  </w:num>
  <w:num w:numId="12">
    <w:abstractNumId w:val="20"/>
  </w:num>
  <w:num w:numId="13">
    <w:abstractNumId w:val="10"/>
  </w:num>
  <w:num w:numId="14">
    <w:abstractNumId w:val="19"/>
  </w:num>
  <w:num w:numId="15">
    <w:abstractNumId w:val="15"/>
  </w:num>
  <w:num w:numId="16">
    <w:abstractNumId w:val="9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124B"/>
    <w:rsid w:val="00006B92"/>
    <w:rsid w:val="000131CE"/>
    <w:rsid w:val="00013B2E"/>
    <w:rsid w:val="00016EAD"/>
    <w:rsid w:val="0001725E"/>
    <w:rsid w:val="000220ED"/>
    <w:rsid w:val="00023424"/>
    <w:rsid w:val="000314B3"/>
    <w:rsid w:val="000329BE"/>
    <w:rsid w:val="0003668E"/>
    <w:rsid w:val="00040261"/>
    <w:rsid w:val="00044EA5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86332"/>
    <w:rsid w:val="000911EF"/>
    <w:rsid w:val="000938D2"/>
    <w:rsid w:val="000A086E"/>
    <w:rsid w:val="000A0DBA"/>
    <w:rsid w:val="000A218A"/>
    <w:rsid w:val="000A7083"/>
    <w:rsid w:val="000C13FD"/>
    <w:rsid w:val="000C478A"/>
    <w:rsid w:val="000D0976"/>
    <w:rsid w:val="000D22E6"/>
    <w:rsid w:val="000E18EE"/>
    <w:rsid w:val="000E79C1"/>
    <w:rsid w:val="000E7E48"/>
    <w:rsid w:val="000F41E2"/>
    <w:rsid w:val="001138A6"/>
    <w:rsid w:val="00131779"/>
    <w:rsid w:val="00131780"/>
    <w:rsid w:val="00131A3E"/>
    <w:rsid w:val="0013510B"/>
    <w:rsid w:val="00140A04"/>
    <w:rsid w:val="001432C8"/>
    <w:rsid w:val="00143EC8"/>
    <w:rsid w:val="00146AEB"/>
    <w:rsid w:val="00147FB3"/>
    <w:rsid w:val="00151E5D"/>
    <w:rsid w:val="001526BF"/>
    <w:rsid w:val="001531C0"/>
    <w:rsid w:val="00160798"/>
    <w:rsid w:val="00162383"/>
    <w:rsid w:val="00162532"/>
    <w:rsid w:val="00167237"/>
    <w:rsid w:val="00167424"/>
    <w:rsid w:val="00172903"/>
    <w:rsid w:val="00174150"/>
    <w:rsid w:val="00184208"/>
    <w:rsid w:val="00187109"/>
    <w:rsid w:val="0018762A"/>
    <w:rsid w:val="00193D99"/>
    <w:rsid w:val="00196A56"/>
    <w:rsid w:val="001B1E09"/>
    <w:rsid w:val="001C2DD5"/>
    <w:rsid w:val="001E50F8"/>
    <w:rsid w:val="001F45E5"/>
    <w:rsid w:val="002118CB"/>
    <w:rsid w:val="002126F6"/>
    <w:rsid w:val="0021313F"/>
    <w:rsid w:val="00214133"/>
    <w:rsid w:val="002211D5"/>
    <w:rsid w:val="00225178"/>
    <w:rsid w:val="0022609F"/>
    <w:rsid w:val="00232B78"/>
    <w:rsid w:val="00237D41"/>
    <w:rsid w:val="00243B7B"/>
    <w:rsid w:val="002451CE"/>
    <w:rsid w:val="00245586"/>
    <w:rsid w:val="00247F49"/>
    <w:rsid w:val="00250D7C"/>
    <w:rsid w:val="00251ECB"/>
    <w:rsid w:val="00253726"/>
    <w:rsid w:val="00256E69"/>
    <w:rsid w:val="002657DE"/>
    <w:rsid w:val="00274D52"/>
    <w:rsid w:val="00275D46"/>
    <w:rsid w:val="002805A3"/>
    <w:rsid w:val="00285586"/>
    <w:rsid w:val="00285873"/>
    <w:rsid w:val="002864D8"/>
    <w:rsid w:val="0029184C"/>
    <w:rsid w:val="002A0137"/>
    <w:rsid w:val="002B119B"/>
    <w:rsid w:val="002B512D"/>
    <w:rsid w:val="002C41D6"/>
    <w:rsid w:val="002D5C6C"/>
    <w:rsid w:val="00304758"/>
    <w:rsid w:val="0031063D"/>
    <w:rsid w:val="0031241E"/>
    <w:rsid w:val="00321650"/>
    <w:rsid w:val="003216E6"/>
    <w:rsid w:val="003217A8"/>
    <w:rsid w:val="00324461"/>
    <w:rsid w:val="00326BD4"/>
    <w:rsid w:val="0033536B"/>
    <w:rsid w:val="00337955"/>
    <w:rsid w:val="00354A17"/>
    <w:rsid w:val="003556EA"/>
    <w:rsid w:val="00355A31"/>
    <w:rsid w:val="003567EF"/>
    <w:rsid w:val="003573A5"/>
    <w:rsid w:val="00357C56"/>
    <w:rsid w:val="00363418"/>
    <w:rsid w:val="00383D60"/>
    <w:rsid w:val="00384859"/>
    <w:rsid w:val="00387921"/>
    <w:rsid w:val="00395418"/>
    <w:rsid w:val="00397A6B"/>
    <w:rsid w:val="003A00CE"/>
    <w:rsid w:val="003B11A5"/>
    <w:rsid w:val="003B1C45"/>
    <w:rsid w:val="003B1FAB"/>
    <w:rsid w:val="003C10D9"/>
    <w:rsid w:val="003C2304"/>
    <w:rsid w:val="003C2C4D"/>
    <w:rsid w:val="003C78A1"/>
    <w:rsid w:val="003D596F"/>
    <w:rsid w:val="003D5D57"/>
    <w:rsid w:val="003D7F7A"/>
    <w:rsid w:val="003E6A74"/>
    <w:rsid w:val="003E6DAB"/>
    <w:rsid w:val="003F3702"/>
    <w:rsid w:val="003F5FFA"/>
    <w:rsid w:val="003F609D"/>
    <w:rsid w:val="003F675C"/>
    <w:rsid w:val="003F6F91"/>
    <w:rsid w:val="004029E8"/>
    <w:rsid w:val="00407021"/>
    <w:rsid w:val="0041206E"/>
    <w:rsid w:val="004126C1"/>
    <w:rsid w:val="0041323A"/>
    <w:rsid w:val="00422F11"/>
    <w:rsid w:val="004235E4"/>
    <w:rsid w:val="00425DFE"/>
    <w:rsid w:val="00432A9A"/>
    <w:rsid w:val="004610D2"/>
    <w:rsid w:val="00470B6C"/>
    <w:rsid w:val="00473FD5"/>
    <w:rsid w:val="0049033C"/>
    <w:rsid w:val="00491B8B"/>
    <w:rsid w:val="00492AC0"/>
    <w:rsid w:val="00492F3F"/>
    <w:rsid w:val="00494885"/>
    <w:rsid w:val="004A609E"/>
    <w:rsid w:val="004A77B6"/>
    <w:rsid w:val="004B218E"/>
    <w:rsid w:val="004B242C"/>
    <w:rsid w:val="004B4692"/>
    <w:rsid w:val="004B6EC1"/>
    <w:rsid w:val="004C40AE"/>
    <w:rsid w:val="004C5D24"/>
    <w:rsid w:val="004D24B2"/>
    <w:rsid w:val="004D3654"/>
    <w:rsid w:val="004E0584"/>
    <w:rsid w:val="004E33D4"/>
    <w:rsid w:val="004E4365"/>
    <w:rsid w:val="004F426A"/>
    <w:rsid w:val="00502B97"/>
    <w:rsid w:val="00504189"/>
    <w:rsid w:val="0050542C"/>
    <w:rsid w:val="00506E43"/>
    <w:rsid w:val="00507825"/>
    <w:rsid w:val="0052548E"/>
    <w:rsid w:val="005267A9"/>
    <w:rsid w:val="00530421"/>
    <w:rsid w:val="00531BAB"/>
    <w:rsid w:val="00534D43"/>
    <w:rsid w:val="00544901"/>
    <w:rsid w:val="00545FD8"/>
    <w:rsid w:val="00547928"/>
    <w:rsid w:val="00562402"/>
    <w:rsid w:val="00572CA2"/>
    <w:rsid w:val="0058028F"/>
    <w:rsid w:val="00585DB3"/>
    <w:rsid w:val="00587ABA"/>
    <w:rsid w:val="00587E99"/>
    <w:rsid w:val="00596548"/>
    <w:rsid w:val="005A380B"/>
    <w:rsid w:val="005A3BFC"/>
    <w:rsid w:val="005A6DE8"/>
    <w:rsid w:val="005B4F8B"/>
    <w:rsid w:val="005C39C7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17A59"/>
    <w:rsid w:val="00622334"/>
    <w:rsid w:val="00627EA4"/>
    <w:rsid w:val="00630E64"/>
    <w:rsid w:val="00641C28"/>
    <w:rsid w:val="006423B8"/>
    <w:rsid w:val="006431BF"/>
    <w:rsid w:val="006473D0"/>
    <w:rsid w:val="00647CC6"/>
    <w:rsid w:val="00653C60"/>
    <w:rsid w:val="00654FDA"/>
    <w:rsid w:val="0065757F"/>
    <w:rsid w:val="0066382C"/>
    <w:rsid w:val="0066751A"/>
    <w:rsid w:val="00671880"/>
    <w:rsid w:val="00671A94"/>
    <w:rsid w:val="0068239C"/>
    <w:rsid w:val="006931B5"/>
    <w:rsid w:val="00693E7B"/>
    <w:rsid w:val="006A257A"/>
    <w:rsid w:val="006A2C1A"/>
    <w:rsid w:val="006A5A26"/>
    <w:rsid w:val="006B1C47"/>
    <w:rsid w:val="006B471B"/>
    <w:rsid w:val="006B5703"/>
    <w:rsid w:val="006C01CB"/>
    <w:rsid w:val="006D7DF2"/>
    <w:rsid w:val="006E5693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AF3"/>
    <w:rsid w:val="00735774"/>
    <w:rsid w:val="00735A2F"/>
    <w:rsid w:val="007414B8"/>
    <w:rsid w:val="007450A8"/>
    <w:rsid w:val="007461A7"/>
    <w:rsid w:val="0075410C"/>
    <w:rsid w:val="00761BF4"/>
    <w:rsid w:val="0076501A"/>
    <w:rsid w:val="007663EF"/>
    <w:rsid w:val="00766E30"/>
    <w:rsid w:val="007720AF"/>
    <w:rsid w:val="00773E96"/>
    <w:rsid w:val="007B329E"/>
    <w:rsid w:val="007B6A79"/>
    <w:rsid w:val="007C0AC8"/>
    <w:rsid w:val="007D5CDD"/>
    <w:rsid w:val="007E2211"/>
    <w:rsid w:val="007F07B5"/>
    <w:rsid w:val="0080677D"/>
    <w:rsid w:val="008156A1"/>
    <w:rsid w:val="00816A4D"/>
    <w:rsid w:val="008170FF"/>
    <w:rsid w:val="0081767F"/>
    <w:rsid w:val="00817877"/>
    <w:rsid w:val="00822BE1"/>
    <w:rsid w:val="00823086"/>
    <w:rsid w:val="00831CEC"/>
    <w:rsid w:val="00840794"/>
    <w:rsid w:val="00850816"/>
    <w:rsid w:val="00850B5F"/>
    <w:rsid w:val="00853D0F"/>
    <w:rsid w:val="0085545C"/>
    <w:rsid w:val="00887AAD"/>
    <w:rsid w:val="008A0D21"/>
    <w:rsid w:val="008A13CD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2E1E"/>
    <w:rsid w:val="00915A20"/>
    <w:rsid w:val="00925C85"/>
    <w:rsid w:val="00932F8F"/>
    <w:rsid w:val="009467F0"/>
    <w:rsid w:val="00950DFD"/>
    <w:rsid w:val="00954604"/>
    <w:rsid w:val="00954E32"/>
    <w:rsid w:val="00962B16"/>
    <w:rsid w:val="00962DEE"/>
    <w:rsid w:val="00963161"/>
    <w:rsid w:val="00964A04"/>
    <w:rsid w:val="009677BE"/>
    <w:rsid w:val="00970DDF"/>
    <w:rsid w:val="00971C29"/>
    <w:rsid w:val="0097424D"/>
    <w:rsid w:val="00974B71"/>
    <w:rsid w:val="00976427"/>
    <w:rsid w:val="00981C4E"/>
    <w:rsid w:val="009942D0"/>
    <w:rsid w:val="0099719F"/>
    <w:rsid w:val="00997CC0"/>
    <w:rsid w:val="009A112D"/>
    <w:rsid w:val="009A317C"/>
    <w:rsid w:val="009A616F"/>
    <w:rsid w:val="009A7236"/>
    <w:rsid w:val="009A7A6E"/>
    <w:rsid w:val="009A7E17"/>
    <w:rsid w:val="009B236F"/>
    <w:rsid w:val="009B431E"/>
    <w:rsid w:val="009D25DC"/>
    <w:rsid w:val="009D2C6B"/>
    <w:rsid w:val="009E3FE0"/>
    <w:rsid w:val="009F2B53"/>
    <w:rsid w:val="00A079BA"/>
    <w:rsid w:val="00A11E6A"/>
    <w:rsid w:val="00A1659D"/>
    <w:rsid w:val="00A2127C"/>
    <w:rsid w:val="00A21534"/>
    <w:rsid w:val="00A22938"/>
    <w:rsid w:val="00A22EE6"/>
    <w:rsid w:val="00A25D92"/>
    <w:rsid w:val="00A27CC0"/>
    <w:rsid w:val="00A348CC"/>
    <w:rsid w:val="00A37EFB"/>
    <w:rsid w:val="00A4529B"/>
    <w:rsid w:val="00A53D4E"/>
    <w:rsid w:val="00A55C0C"/>
    <w:rsid w:val="00A6337B"/>
    <w:rsid w:val="00A6732E"/>
    <w:rsid w:val="00A67D1E"/>
    <w:rsid w:val="00A7244A"/>
    <w:rsid w:val="00A7773D"/>
    <w:rsid w:val="00A860C5"/>
    <w:rsid w:val="00A90F68"/>
    <w:rsid w:val="00AA29F4"/>
    <w:rsid w:val="00AA75CC"/>
    <w:rsid w:val="00AB0958"/>
    <w:rsid w:val="00AC1E40"/>
    <w:rsid w:val="00AC2C94"/>
    <w:rsid w:val="00AC3AD0"/>
    <w:rsid w:val="00AC70C6"/>
    <w:rsid w:val="00AD7E5A"/>
    <w:rsid w:val="00AE076F"/>
    <w:rsid w:val="00AE5369"/>
    <w:rsid w:val="00AE6093"/>
    <w:rsid w:val="00AE6410"/>
    <w:rsid w:val="00AF64ED"/>
    <w:rsid w:val="00B0089B"/>
    <w:rsid w:val="00B0090D"/>
    <w:rsid w:val="00B01159"/>
    <w:rsid w:val="00B1154C"/>
    <w:rsid w:val="00B15A2A"/>
    <w:rsid w:val="00B15D6A"/>
    <w:rsid w:val="00B16780"/>
    <w:rsid w:val="00B21C9B"/>
    <w:rsid w:val="00B2316A"/>
    <w:rsid w:val="00B23EFD"/>
    <w:rsid w:val="00B26EF0"/>
    <w:rsid w:val="00B274DF"/>
    <w:rsid w:val="00B37576"/>
    <w:rsid w:val="00B416FB"/>
    <w:rsid w:val="00B449A4"/>
    <w:rsid w:val="00B45909"/>
    <w:rsid w:val="00B474B0"/>
    <w:rsid w:val="00B63D7F"/>
    <w:rsid w:val="00B71633"/>
    <w:rsid w:val="00B7653F"/>
    <w:rsid w:val="00B77273"/>
    <w:rsid w:val="00B87148"/>
    <w:rsid w:val="00B915D3"/>
    <w:rsid w:val="00B9183C"/>
    <w:rsid w:val="00BA7B06"/>
    <w:rsid w:val="00BB00F1"/>
    <w:rsid w:val="00BB59A6"/>
    <w:rsid w:val="00BC32C6"/>
    <w:rsid w:val="00BC4418"/>
    <w:rsid w:val="00BC7D9B"/>
    <w:rsid w:val="00BD3760"/>
    <w:rsid w:val="00BD4695"/>
    <w:rsid w:val="00BD46A5"/>
    <w:rsid w:val="00BE0C5E"/>
    <w:rsid w:val="00BE451D"/>
    <w:rsid w:val="00BF5E17"/>
    <w:rsid w:val="00C032FC"/>
    <w:rsid w:val="00C035DB"/>
    <w:rsid w:val="00C04CB7"/>
    <w:rsid w:val="00C12034"/>
    <w:rsid w:val="00C17845"/>
    <w:rsid w:val="00C2440F"/>
    <w:rsid w:val="00C25553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0D1E"/>
    <w:rsid w:val="00C76190"/>
    <w:rsid w:val="00C769EB"/>
    <w:rsid w:val="00C7715D"/>
    <w:rsid w:val="00C80182"/>
    <w:rsid w:val="00C82726"/>
    <w:rsid w:val="00C83EA6"/>
    <w:rsid w:val="00C84E94"/>
    <w:rsid w:val="00C8501A"/>
    <w:rsid w:val="00C93467"/>
    <w:rsid w:val="00C96711"/>
    <w:rsid w:val="00CA44A2"/>
    <w:rsid w:val="00CA5E89"/>
    <w:rsid w:val="00CC2B7E"/>
    <w:rsid w:val="00CC3E58"/>
    <w:rsid w:val="00CD7D12"/>
    <w:rsid w:val="00CE1F0E"/>
    <w:rsid w:val="00CE33A6"/>
    <w:rsid w:val="00CE710D"/>
    <w:rsid w:val="00CF1248"/>
    <w:rsid w:val="00D00649"/>
    <w:rsid w:val="00D03850"/>
    <w:rsid w:val="00D079C5"/>
    <w:rsid w:val="00D07FE6"/>
    <w:rsid w:val="00D11355"/>
    <w:rsid w:val="00D1549B"/>
    <w:rsid w:val="00D17358"/>
    <w:rsid w:val="00D22145"/>
    <w:rsid w:val="00D230D2"/>
    <w:rsid w:val="00D26F18"/>
    <w:rsid w:val="00D3084C"/>
    <w:rsid w:val="00D37731"/>
    <w:rsid w:val="00D462DD"/>
    <w:rsid w:val="00D60C0A"/>
    <w:rsid w:val="00D612F3"/>
    <w:rsid w:val="00D71B5A"/>
    <w:rsid w:val="00D71E1B"/>
    <w:rsid w:val="00D734DC"/>
    <w:rsid w:val="00D73879"/>
    <w:rsid w:val="00D73D4B"/>
    <w:rsid w:val="00D80532"/>
    <w:rsid w:val="00D80F72"/>
    <w:rsid w:val="00D8201E"/>
    <w:rsid w:val="00D85689"/>
    <w:rsid w:val="00D858EF"/>
    <w:rsid w:val="00D85DAB"/>
    <w:rsid w:val="00D93DCE"/>
    <w:rsid w:val="00DA578F"/>
    <w:rsid w:val="00DA6839"/>
    <w:rsid w:val="00DB2819"/>
    <w:rsid w:val="00DB3EAD"/>
    <w:rsid w:val="00DD3EAC"/>
    <w:rsid w:val="00DD49FD"/>
    <w:rsid w:val="00DE0B70"/>
    <w:rsid w:val="00DF5A2D"/>
    <w:rsid w:val="00DF637E"/>
    <w:rsid w:val="00DF6B24"/>
    <w:rsid w:val="00DF7EB4"/>
    <w:rsid w:val="00E01AC8"/>
    <w:rsid w:val="00E03FDC"/>
    <w:rsid w:val="00E13794"/>
    <w:rsid w:val="00E2328B"/>
    <w:rsid w:val="00E23EA4"/>
    <w:rsid w:val="00E266AE"/>
    <w:rsid w:val="00E27E3C"/>
    <w:rsid w:val="00E33E24"/>
    <w:rsid w:val="00E37185"/>
    <w:rsid w:val="00E4726F"/>
    <w:rsid w:val="00E51EEE"/>
    <w:rsid w:val="00E5240A"/>
    <w:rsid w:val="00E5347C"/>
    <w:rsid w:val="00E55F90"/>
    <w:rsid w:val="00E64873"/>
    <w:rsid w:val="00E71E1E"/>
    <w:rsid w:val="00E747F2"/>
    <w:rsid w:val="00E75997"/>
    <w:rsid w:val="00E80DC1"/>
    <w:rsid w:val="00E8603B"/>
    <w:rsid w:val="00E86284"/>
    <w:rsid w:val="00E91D9D"/>
    <w:rsid w:val="00EA181A"/>
    <w:rsid w:val="00EA2CAB"/>
    <w:rsid w:val="00EB4BCA"/>
    <w:rsid w:val="00EB5CE8"/>
    <w:rsid w:val="00EB5CF7"/>
    <w:rsid w:val="00EC0D16"/>
    <w:rsid w:val="00EC270B"/>
    <w:rsid w:val="00EC7028"/>
    <w:rsid w:val="00EE2AEA"/>
    <w:rsid w:val="00EE6CAA"/>
    <w:rsid w:val="00EF3738"/>
    <w:rsid w:val="00EF566E"/>
    <w:rsid w:val="00F01B18"/>
    <w:rsid w:val="00F0404D"/>
    <w:rsid w:val="00F074BD"/>
    <w:rsid w:val="00F1644E"/>
    <w:rsid w:val="00F22CB9"/>
    <w:rsid w:val="00F2547B"/>
    <w:rsid w:val="00F25C27"/>
    <w:rsid w:val="00F25D49"/>
    <w:rsid w:val="00F2705D"/>
    <w:rsid w:val="00F31A28"/>
    <w:rsid w:val="00F33812"/>
    <w:rsid w:val="00F34569"/>
    <w:rsid w:val="00F46278"/>
    <w:rsid w:val="00F4686C"/>
    <w:rsid w:val="00F46BD3"/>
    <w:rsid w:val="00F566E6"/>
    <w:rsid w:val="00F638F9"/>
    <w:rsid w:val="00F825E4"/>
    <w:rsid w:val="00F838B1"/>
    <w:rsid w:val="00F9050E"/>
    <w:rsid w:val="00F9330E"/>
    <w:rsid w:val="00F94FF8"/>
    <w:rsid w:val="00FA3028"/>
    <w:rsid w:val="00FA6710"/>
    <w:rsid w:val="00FA671C"/>
    <w:rsid w:val="00FA6956"/>
    <w:rsid w:val="00FB0B76"/>
    <w:rsid w:val="00FB2CDD"/>
    <w:rsid w:val="00FB3286"/>
    <w:rsid w:val="00FC0A7D"/>
    <w:rsid w:val="00FC4683"/>
    <w:rsid w:val="00FD0090"/>
    <w:rsid w:val="00FD12AC"/>
    <w:rsid w:val="00FD547D"/>
    <w:rsid w:val="00FD7D11"/>
    <w:rsid w:val="00FE0E9F"/>
    <w:rsid w:val="00FE15F2"/>
    <w:rsid w:val="00FE3227"/>
    <w:rsid w:val="00FE4518"/>
    <w:rsid w:val="00FF065C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Char Char Char"/>
    <w:basedOn w:val="Norml"/>
    <w:rsid w:val="00C967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-rgp">
    <w:name w:val="HTML Typewriter"/>
    <w:uiPriority w:val="99"/>
    <w:unhideWhenUsed/>
    <w:rsid w:val="00D3084C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Bekezdsalapbettpusa"/>
    <w:rsid w:val="00D3084C"/>
  </w:style>
  <w:style w:type="character" w:styleId="Kiemels">
    <w:name w:val="Emphasis"/>
    <w:basedOn w:val="Bekezdsalapbettpusa"/>
    <w:uiPriority w:val="20"/>
    <w:qFormat/>
    <w:rsid w:val="00250D7C"/>
    <w:rPr>
      <w:i/>
      <w:iCs/>
    </w:rPr>
  </w:style>
  <w:style w:type="paragraph" w:customStyle="1" w:styleId="CharCharChar2">
    <w:name w:val=" Char Char Char"/>
    <w:basedOn w:val="Norml"/>
    <w:rsid w:val="00963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B7592-7AB6-4446-9D7D-01CF00DF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6277</TotalTime>
  <Pages>12</Pages>
  <Words>2999</Words>
  <Characters>20696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174</cp:revision>
  <cp:lastPrinted>2018-12-18T11:05:00Z</cp:lastPrinted>
  <dcterms:created xsi:type="dcterms:W3CDTF">2015-06-04T10:22:00Z</dcterms:created>
  <dcterms:modified xsi:type="dcterms:W3CDTF">2018-12-18T11:05:00Z</dcterms:modified>
</cp:coreProperties>
</file>