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73742F">
        <w:rPr>
          <w:b/>
        </w:rPr>
        <w:t>július 1</w:t>
      </w:r>
      <w:r w:rsidR="000A5482">
        <w:rPr>
          <w:b/>
        </w:rPr>
        <w:t>6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73742F">
        <w:rPr>
          <w:b/>
        </w:rPr>
        <w:t>kedd</w:t>
      </w:r>
      <w:r w:rsidR="00585DB3">
        <w:rPr>
          <w:b/>
        </w:rPr>
        <w:t xml:space="preserve">) </w:t>
      </w:r>
      <w:r w:rsidR="000A5482">
        <w:rPr>
          <w:b/>
        </w:rPr>
        <w:t>11.0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0A5482">
        <w:rPr>
          <w:b/>
        </w:rPr>
        <w:t xml:space="preserve">soron kívüli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73742F">
        <w:rPr>
          <w:rFonts w:ascii="Times New Roman" w:hAnsi="Times New Roman" w:cs="Times New Roman"/>
          <w:sz w:val="24"/>
          <w:szCs w:val="24"/>
        </w:rPr>
        <w:t>49-52</w:t>
      </w:r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73742F">
        <w:rPr>
          <w:rFonts w:ascii="Times New Roman" w:hAnsi="Times New Roman" w:cs="Times New Roman"/>
          <w:b w:val="0"/>
          <w:bCs/>
          <w:sz w:val="24"/>
          <w:szCs w:val="24"/>
        </w:rPr>
        <w:t>-13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3A4C0A" w:rsidRPr="00E74C2C" w:rsidRDefault="003A4C0A" w:rsidP="003A4C0A">
      <w:pPr>
        <w:jc w:val="both"/>
      </w:pPr>
    </w:p>
    <w:p w:rsidR="0073742F" w:rsidRDefault="0073742F" w:rsidP="0073742F">
      <w:pPr>
        <w:jc w:val="both"/>
      </w:pPr>
      <w:r>
        <w:t>1.)</w:t>
      </w:r>
      <w:r>
        <w:tab/>
        <w:t>Előterjesztés jegyzőkönyv hitelesítők megválasztására</w:t>
      </w:r>
    </w:p>
    <w:p w:rsidR="0073742F" w:rsidRDefault="0073742F" w:rsidP="0073742F">
      <w:pPr>
        <w:jc w:val="both"/>
      </w:pPr>
      <w:r>
        <w:t>Előadó: Szalmási József polgármester</w:t>
      </w:r>
    </w:p>
    <w:p w:rsidR="0073742F" w:rsidRDefault="0073742F" w:rsidP="0073742F">
      <w:pPr>
        <w:jc w:val="both"/>
      </w:pPr>
    </w:p>
    <w:p w:rsidR="0073742F" w:rsidRDefault="0073742F" w:rsidP="0073742F">
      <w:pPr>
        <w:jc w:val="both"/>
      </w:pPr>
      <w:r>
        <w:t>2.)</w:t>
      </w:r>
      <w:r>
        <w:tab/>
        <w:t>Előterjesztés a rendkívüli települési támogatásra való jogosultság megállapítására vonatkozó hatáskör átruházásról</w:t>
      </w:r>
    </w:p>
    <w:p w:rsidR="0073742F" w:rsidRDefault="0073742F" w:rsidP="0073742F">
      <w:pPr>
        <w:jc w:val="both"/>
      </w:pPr>
      <w:r>
        <w:t>Előadó: Szalmási József polgármester</w:t>
      </w:r>
    </w:p>
    <w:p w:rsidR="0073742F" w:rsidRDefault="0073742F" w:rsidP="0073742F">
      <w:pPr>
        <w:jc w:val="both"/>
      </w:pPr>
    </w:p>
    <w:p w:rsidR="0073742F" w:rsidRDefault="0073742F" w:rsidP="0073742F">
      <w:pPr>
        <w:jc w:val="both"/>
      </w:pPr>
      <w:r>
        <w:t>3.)</w:t>
      </w:r>
      <w:r>
        <w:tab/>
        <w:t>Előterjesztés települési önkormányzatok szociális célú tüzelőanyag vásárláshoz kapcsolódó támogatására</w:t>
      </w:r>
    </w:p>
    <w:p w:rsidR="0073742F" w:rsidRDefault="0073742F" w:rsidP="0073742F">
      <w:pPr>
        <w:jc w:val="both"/>
      </w:pPr>
      <w:r>
        <w:t>Előadó: Szalmási József polgármester</w:t>
      </w:r>
    </w:p>
    <w:p w:rsidR="0073742F" w:rsidRDefault="0073742F" w:rsidP="0073742F">
      <w:pPr>
        <w:jc w:val="both"/>
      </w:pPr>
    </w:p>
    <w:p w:rsidR="0073742F" w:rsidRDefault="0073742F" w:rsidP="0073742F">
      <w:pPr>
        <w:jc w:val="both"/>
      </w:pPr>
      <w:r>
        <w:t>4.) Előterjesztés Nyírkarász Község településképének védelméről szóló 15/2017.(XII.27.) számú önkormányzati rendelet felülvizsgálatáról</w:t>
      </w:r>
    </w:p>
    <w:p w:rsidR="003A4C0A" w:rsidRPr="00E74C2C" w:rsidRDefault="0073742F" w:rsidP="0073742F">
      <w:pPr>
        <w:jc w:val="both"/>
      </w:pPr>
      <w:r>
        <w:t>Előadó: Szalmási József polgármester</w:t>
      </w: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7C5F9B">
        <w:rPr>
          <w:rFonts w:ascii="Times New Roman" w:hAnsi="Times New Roman"/>
          <w:sz w:val="24"/>
          <w:szCs w:val="24"/>
        </w:rPr>
        <w:t xml:space="preserve">2019. </w:t>
      </w:r>
      <w:r w:rsidR="0073742F">
        <w:rPr>
          <w:rFonts w:ascii="Times New Roman" w:hAnsi="Times New Roman"/>
          <w:sz w:val="24"/>
          <w:szCs w:val="24"/>
        </w:rPr>
        <w:t>július 16.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966591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Pr="00E22E76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73742F">
        <w:rPr>
          <w:bCs/>
        </w:rPr>
        <w:t>július 1</w:t>
      </w:r>
      <w:r w:rsidR="007C5F9B">
        <w:rPr>
          <w:bCs/>
        </w:rPr>
        <w:t xml:space="preserve">6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73742F">
        <w:rPr>
          <w:bCs/>
        </w:rPr>
        <w:t>kedd</w:t>
      </w:r>
      <w:r w:rsidR="007C5F9B">
        <w:rPr>
          <w:bCs/>
        </w:rPr>
        <w:t>) 11.0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="007C5F9B">
        <w:rPr>
          <w:bCs/>
        </w:rPr>
        <w:t xml:space="preserve">soron kívüli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7C5F9B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73742F" w:rsidRDefault="0073742F" w:rsidP="00FD12AC">
      <w:pPr>
        <w:jc w:val="both"/>
      </w:pPr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 w:rsidR="0073742F" w:rsidRPr="0073742F">
        <w:t>Dudás Béláné</w:t>
      </w:r>
      <w:r w:rsidR="0073742F">
        <w:t>,</w:t>
      </w:r>
      <w:r w:rsidR="0073742F" w:rsidRPr="0073742F">
        <w:t xml:space="preserve"> </w:t>
      </w:r>
      <w:r>
        <w:t>Csordás Zoltánné, Kovács Sándorné, Szabó Imre önkormányzati képviselők</w:t>
      </w:r>
    </w:p>
    <w:p w:rsidR="00304405" w:rsidRPr="003D013E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D013E" w:rsidRDefault="003D013E" w:rsidP="00304405">
      <w:pPr>
        <w:jc w:val="both"/>
        <w:rPr>
          <w:i/>
        </w:rPr>
      </w:pPr>
      <w:r w:rsidRPr="003D013E">
        <w:rPr>
          <w:i/>
        </w:rPr>
        <w:t>Jegyzőkönyvvezető: Matyi Andrásné jegyző</w:t>
      </w:r>
    </w:p>
    <w:p w:rsidR="003D013E" w:rsidRDefault="003D013E" w:rsidP="00304405">
      <w:pPr>
        <w:jc w:val="both"/>
        <w:rPr>
          <w:i/>
        </w:rPr>
      </w:pPr>
    </w:p>
    <w:p w:rsidR="003D013E" w:rsidRDefault="0073742F" w:rsidP="003D013E">
      <w:pPr>
        <w:jc w:val="both"/>
      </w:pPr>
      <w:proofErr w:type="spellStart"/>
      <w:r>
        <w:t>Kapin</w:t>
      </w:r>
      <w:proofErr w:type="spellEnd"/>
      <w:r>
        <w:t xml:space="preserve"> Mihály </w:t>
      </w:r>
      <w:r w:rsidR="003D013E">
        <w:t>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</w:t>
      </w:r>
      <w:r w:rsidR="007C5F9B">
        <w:t>a napirendi pont</w:t>
      </w:r>
      <w:r w:rsidR="003D013E">
        <w:t xml:space="preserve"> elfogadását</w:t>
      </w:r>
      <w:r w:rsidR="00817515">
        <w:t xml:space="preserve">. </w:t>
      </w:r>
      <w:r w:rsidR="00251ECB" w:rsidRPr="00251ECB">
        <w:t>A Képvisel</w:t>
      </w:r>
      <w:r w:rsidR="00EE2AEA">
        <w:t xml:space="preserve">őtestület </w:t>
      </w:r>
      <w:r w:rsidR="007C5F9B">
        <w:t>a napirendi pontot</w:t>
      </w:r>
      <w:r w:rsidR="0073742F">
        <w:t xml:space="preserve"> 6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="0073742F" w:rsidRPr="0073742F">
        <w:rPr>
          <w:b/>
          <w:u w:val="single"/>
          <w:lang w:eastAsia="zh-CN"/>
        </w:rPr>
        <w:t>a jegyzőkönyvet hitelesítők megválasztásáról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7C7929" w:rsidRPr="000314B3" w:rsidRDefault="007C7929" w:rsidP="000314B3">
      <w:pPr>
        <w:jc w:val="both"/>
        <w:rPr>
          <w:lang w:eastAsia="zh-CN"/>
        </w:rPr>
      </w:pPr>
    </w:p>
    <w:p w:rsidR="0073742F" w:rsidRPr="000314B3" w:rsidRDefault="0073742F" w:rsidP="0073742F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73742F" w:rsidRPr="000314B3" w:rsidRDefault="0073742F" w:rsidP="0073742F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73742F" w:rsidRPr="000314B3" w:rsidRDefault="0073742F" w:rsidP="0073742F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73742F" w:rsidRPr="000314B3" w:rsidRDefault="0073742F" w:rsidP="0073742F">
      <w:pPr>
        <w:jc w:val="center"/>
        <w:rPr>
          <w:b/>
        </w:rPr>
      </w:pPr>
    </w:p>
    <w:p w:rsidR="0073742F" w:rsidRPr="000314B3" w:rsidRDefault="0073742F" w:rsidP="0073742F">
      <w:pPr>
        <w:jc w:val="center"/>
        <w:rPr>
          <w:b/>
        </w:rPr>
      </w:pPr>
      <w:r>
        <w:rPr>
          <w:b/>
        </w:rPr>
        <w:t>49/2019.(VII.16</w:t>
      </w:r>
      <w:r w:rsidRPr="000314B3">
        <w:rPr>
          <w:b/>
        </w:rPr>
        <w:t>.)</w:t>
      </w:r>
    </w:p>
    <w:p w:rsidR="0073742F" w:rsidRPr="000314B3" w:rsidRDefault="0073742F" w:rsidP="0073742F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73742F" w:rsidRDefault="0073742F" w:rsidP="0073742F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73742F" w:rsidRPr="000314B3" w:rsidRDefault="0073742F" w:rsidP="0073742F">
      <w:pPr>
        <w:jc w:val="center"/>
        <w:rPr>
          <w:b/>
        </w:rPr>
      </w:pPr>
    </w:p>
    <w:p w:rsidR="0073742F" w:rsidRPr="000314B3" w:rsidRDefault="0073742F" w:rsidP="0073742F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73742F" w:rsidRDefault="0073742F" w:rsidP="0073742F">
      <w:pPr>
        <w:spacing w:after="120"/>
        <w:jc w:val="both"/>
      </w:pPr>
      <w:r>
        <w:t xml:space="preserve">Balogh József és Csordás Zoltánné </w:t>
      </w:r>
      <w:r w:rsidRPr="000314B3">
        <w:t>önkormányzati képviselőket megválasztotta a jelen jegyzőkönyv hitelesítésére.</w:t>
      </w:r>
    </w:p>
    <w:p w:rsidR="0073742F" w:rsidRPr="00882246" w:rsidRDefault="0073742F" w:rsidP="0073742F">
      <w:pPr>
        <w:spacing w:after="120"/>
        <w:jc w:val="both"/>
        <w:rPr>
          <w:b/>
          <w:bCs/>
        </w:rPr>
      </w:pPr>
    </w:p>
    <w:p w:rsidR="0073742F" w:rsidRPr="000314B3" w:rsidRDefault="0073742F" w:rsidP="0073742F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Pr="0073742F">
        <w:rPr>
          <w:b/>
          <w:u w:val="single"/>
          <w:lang w:eastAsia="zh-CN"/>
        </w:rPr>
        <w:t>a rendkívüli települési támogatásra való jogosultság megállapítására vonatkozó hatáskör átruházásról</w:t>
      </w:r>
    </w:p>
    <w:p w:rsidR="0073742F" w:rsidRPr="000314B3" w:rsidRDefault="0073742F" w:rsidP="0073742F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73742F" w:rsidRPr="000314B3" w:rsidRDefault="0073742F" w:rsidP="0073742F">
      <w:pPr>
        <w:jc w:val="both"/>
        <w:rPr>
          <w:lang w:eastAsia="zh-CN"/>
        </w:rPr>
      </w:pPr>
    </w:p>
    <w:p w:rsidR="00A12CDB" w:rsidRDefault="0073742F" w:rsidP="00A12CDB">
      <w:pPr>
        <w:jc w:val="both"/>
      </w:pPr>
      <w:r>
        <w:t xml:space="preserve">Szalmási </w:t>
      </w:r>
      <w:r w:rsidR="00B85F78">
        <w:t xml:space="preserve">József polgármester tájékoztatta a jelenlévőket, hogy a </w:t>
      </w:r>
      <w:r w:rsidR="00B85F78" w:rsidRPr="00B85F78">
        <w:t>2019. június 27-én 15:00 órától orkánerejű szél és heves felhőszakadás sújtotta Nyírkarász települést. A nagy erejű vihar pusztítást végzett a településen,</w:t>
      </w:r>
      <w:r w:rsidR="00B85F78">
        <w:t xml:space="preserve"> lakások maradtak tető nélkül, melyek megsegítésére Kovács Sándor országgyűlési képviselő tájékoztatása szerint a Kormány határozatban fog dönteni az egyedi támogatásokról. Azokat segítik elsősorban, akiknek a lakását a vis maior kormányrendelet értelmében összehívott bizottság </w:t>
      </w:r>
      <w:r w:rsidR="00D65946">
        <w:t xml:space="preserve">lakhatatlanná nyilvánította. A lakásbiztosításból származó kárösszeg figyelembevételével nyújtható támogatás, még a részletszabályok nem ismertek. Pusztadoboson a polgármester hatáskörébe lett átruházva, felgyorsítva ezzel a segítést- a károsultak számára történő rendkívüli támogatás nyújtásának az elbírálása. Szalmási József polgármester kihangsúlyozta, hogy nem örülne az ehhez hasonló </w:t>
      </w:r>
      <w:r w:rsidR="00D65946">
        <w:lastRenderedPageBreak/>
        <w:t>hatáskör átruházásnak.  Szerinte közösen kell dönteni, a tények feltárása, a vélemények kinyilvánítása mellett, a Képviselőtestületnek kellene</w:t>
      </w:r>
      <w:r w:rsidR="00E73A36">
        <w:t xml:space="preserve"> dönteni, több munka hárulna a tagokra.</w:t>
      </w:r>
    </w:p>
    <w:p w:rsidR="00E73A36" w:rsidRDefault="00E73A36" w:rsidP="00A12CDB">
      <w:pPr>
        <w:jc w:val="both"/>
      </w:pPr>
      <w:r>
        <w:t>Kovács Sándorné önkormányzati képviselő szerint döntsön a polgármester.</w:t>
      </w:r>
    </w:p>
    <w:p w:rsidR="00E73A36" w:rsidRDefault="00E73A36" w:rsidP="00A12CDB">
      <w:pPr>
        <w:jc w:val="both"/>
      </w:pPr>
      <w:r>
        <w:t xml:space="preserve">Szabó Imre önkormányzati képviselő szerint ne csak a polgármestert </w:t>
      </w:r>
      <w:r w:rsidR="00B52894">
        <w:t>szidják, hanem a testületet.</w:t>
      </w:r>
      <w:r w:rsidR="00C72414">
        <w:t xml:space="preserve"> </w:t>
      </w:r>
    </w:p>
    <w:p w:rsidR="00C72414" w:rsidRDefault="00C72414" w:rsidP="00A12CDB">
      <w:pPr>
        <w:jc w:val="both"/>
      </w:pPr>
      <w:r>
        <w:t xml:space="preserve">Szalmási József polgármester javasolta, hogy össze kell írni, kinek mire van szüksége, építőanyag, biztosításból származó összeg figyelembevételével összeül a testület és döntést hoz. Balogh Lászlóné </w:t>
      </w:r>
      <w:proofErr w:type="spellStart"/>
      <w:r>
        <w:t>Levelesi</w:t>
      </w:r>
      <w:proofErr w:type="spellEnd"/>
      <w:r>
        <w:t xml:space="preserve"> </w:t>
      </w:r>
      <w:proofErr w:type="spellStart"/>
      <w:r>
        <w:t>út-i</w:t>
      </w:r>
      <w:proofErr w:type="spellEnd"/>
      <w:r>
        <w:t xml:space="preserve"> lakos, aki többek között megkereste őt, házát nem éri meg helyreállítani akkora kár érte. A polgármester saját maga rendbe hozza a volt Farkas Gyula bácsi féle házat, és költözzön oda Balogh Lászlóné, ezért cserébe a jelenlegi romos házat az önkormányzatnak adná.</w:t>
      </w:r>
    </w:p>
    <w:p w:rsidR="00C72414" w:rsidRDefault="00C72414" w:rsidP="00A12CDB">
      <w:pPr>
        <w:jc w:val="both"/>
      </w:pPr>
    </w:p>
    <w:p w:rsidR="00C72414" w:rsidRPr="000314B3" w:rsidRDefault="00C72414" w:rsidP="00C72414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C72414" w:rsidRPr="000314B3" w:rsidRDefault="00C72414" w:rsidP="00C72414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C72414" w:rsidRPr="000314B3" w:rsidRDefault="00C72414" w:rsidP="00C72414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C72414" w:rsidRPr="000314B3" w:rsidRDefault="00C72414" w:rsidP="00C72414">
      <w:pPr>
        <w:jc w:val="center"/>
        <w:rPr>
          <w:b/>
        </w:rPr>
      </w:pPr>
    </w:p>
    <w:p w:rsidR="00C72414" w:rsidRPr="000314B3" w:rsidRDefault="00C72414" w:rsidP="00C72414">
      <w:pPr>
        <w:jc w:val="center"/>
        <w:rPr>
          <w:b/>
        </w:rPr>
      </w:pPr>
      <w:r>
        <w:rPr>
          <w:b/>
        </w:rPr>
        <w:t>50/2019.(VII.16</w:t>
      </w:r>
      <w:r w:rsidRPr="000314B3">
        <w:rPr>
          <w:b/>
        </w:rPr>
        <w:t>.)</w:t>
      </w:r>
    </w:p>
    <w:p w:rsidR="00C72414" w:rsidRPr="000314B3" w:rsidRDefault="00C72414" w:rsidP="00C72414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C72414" w:rsidRPr="000314B3" w:rsidRDefault="00C72414" w:rsidP="00725246">
      <w:pPr>
        <w:jc w:val="center"/>
        <w:rPr>
          <w:b/>
        </w:rPr>
      </w:pPr>
      <w:proofErr w:type="gramStart"/>
      <w:r w:rsidRPr="00C72414">
        <w:rPr>
          <w:b/>
        </w:rPr>
        <w:t>a</w:t>
      </w:r>
      <w:proofErr w:type="gramEnd"/>
      <w:r w:rsidRPr="00C72414">
        <w:rPr>
          <w:b/>
        </w:rPr>
        <w:t xml:space="preserve"> rendkívüli települési támogatásra való jogosultság megállapítására vonatkozó hatáskör átruházásról</w:t>
      </w:r>
    </w:p>
    <w:p w:rsidR="00C72414" w:rsidRPr="000314B3" w:rsidRDefault="00C72414" w:rsidP="00C72414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E73A36" w:rsidRDefault="002521D4" w:rsidP="00A12CDB">
      <w:pPr>
        <w:jc w:val="both"/>
      </w:pPr>
      <w:proofErr w:type="gramStart"/>
      <w:r>
        <w:t>úgy</w:t>
      </w:r>
      <w:proofErr w:type="gramEnd"/>
      <w:r>
        <w:t xml:space="preserve"> döntött, nem ruházza át a polgármesterre</w:t>
      </w:r>
      <w:r w:rsidRPr="002521D4">
        <w:t xml:space="preserve"> a rendkívüli települési támogatásra való jogosultság megállapítására vonatkozó hatáskör</w:t>
      </w:r>
      <w:r>
        <w:t>t.</w:t>
      </w:r>
    </w:p>
    <w:p w:rsidR="002521D4" w:rsidRDefault="002521D4" w:rsidP="00A12CDB">
      <w:pPr>
        <w:jc w:val="both"/>
      </w:pPr>
    </w:p>
    <w:p w:rsidR="002521D4" w:rsidRDefault="002521D4" w:rsidP="00A12CDB">
      <w:pPr>
        <w:jc w:val="both"/>
      </w:pPr>
      <w:r>
        <w:t>Felelős: Képviselő-testület</w:t>
      </w:r>
    </w:p>
    <w:p w:rsidR="002521D4" w:rsidRDefault="002521D4" w:rsidP="00A12CDB">
      <w:pPr>
        <w:jc w:val="both"/>
      </w:pPr>
    </w:p>
    <w:p w:rsidR="002521D4" w:rsidRPr="000314B3" w:rsidRDefault="002521D4" w:rsidP="002521D4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3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Pr="002521D4">
        <w:rPr>
          <w:b/>
          <w:u w:val="single"/>
          <w:lang w:eastAsia="zh-CN"/>
        </w:rPr>
        <w:t>települési önkormányzatok szociális célú tüzelőanyag vásárláshoz kapcsolódó támogatására</w:t>
      </w:r>
    </w:p>
    <w:p w:rsidR="002521D4" w:rsidRPr="000314B3" w:rsidRDefault="002521D4" w:rsidP="002521D4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2521D4" w:rsidRDefault="002521D4" w:rsidP="00A12CDB">
      <w:pPr>
        <w:jc w:val="both"/>
      </w:pPr>
    </w:p>
    <w:p w:rsidR="002521D4" w:rsidRDefault="002521D4" w:rsidP="00A12CDB">
      <w:pPr>
        <w:jc w:val="both"/>
      </w:pPr>
      <w:r>
        <w:t>Szalmási József polgármester az előterjesztés szerint tájékoztatta a jelenlévőket.</w:t>
      </w:r>
    </w:p>
    <w:p w:rsidR="002521D4" w:rsidRPr="000314B3" w:rsidRDefault="002521D4" w:rsidP="002521D4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2521D4" w:rsidRDefault="002521D4" w:rsidP="00A12CDB">
      <w:pPr>
        <w:jc w:val="both"/>
      </w:pPr>
    </w:p>
    <w:p w:rsidR="002521D4" w:rsidRPr="002521D4" w:rsidRDefault="002521D4" w:rsidP="002521D4">
      <w:pPr>
        <w:spacing w:line="276" w:lineRule="auto"/>
        <w:jc w:val="center"/>
        <w:rPr>
          <w:b/>
        </w:rPr>
      </w:pPr>
      <w:r w:rsidRPr="002521D4">
        <w:rPr>
          <w:b/>
        </w:rPr>
        <w:t xml:space="preserve">NYÍRKARÁSZ KÖZSÉGI ÖNKORMÁNYZAT </w:t>
      </w:r>
    </w:p>
    <w:p w:rsidR="002521D4" w:rsidRPr="002521D4" w:rsidRDefault="002521D4" w:rsidP="002521D4">
      <w:pPr>
        <w:spacing w:line="276" w:lineRule="auto"/>
        <w:jc w:val="center"/>
        <w:rPr>
          <w:b/>
        </w:rPr>
      </w:pPr>
      <w:r w:rsidRPr="002521D4">
        <w:rPr>
          <w:b/>
        </w:rPr>
        <w:t xml:space="preserve">KÉPVISELŐ-TESTÜLETÉNEK </w:t>
      </w:r>
    </w:p>
    <w:p w:rsidR="002521D4" w:rsidRPr="002521D4" w:rsidRDefault="002521D4" w:rsidP="002521D4">
      <w:pPr>
        <w:spacing w:line="276" w:lineRule="auto"/>
        <w:jc w:val="center"/>
        <w:rPr>
          <w:b/>
        </w:rPr>
      </w:pPr>
    </w:p>
    <w:p w:rsidR="002521D4" w:rsidRPr="002521D4" w:rsidRDefault="002521D4" w:rsidP="002521D4">
      <w:pPr>
        <w:spacing w:line="276" w:lineRule="auto"/>
        <w:jc w:val="center"/>
        <w:rPr>
          <w:b/>
        </w:rPr>
      </w:pPr>
      <w:r w:rsidRPr="002521D4">
        <w:rPr>
          <w:b/>
        </w:rPr>
        <w:t>51/2019.(VII.16.)</w:t>
      </w:r>
    </w:p>
    <w:p w:rsidR="002521D4" w:rsidRPr="002521D4" w:rsidRDefault="002521D4" w:rsidP="002521D4">
      <w:pPr>
        <w:spacing w:line="276" w:lineRule="auto"/>
        <w:jc w:val="center"/>
        <w:rPr>
          <w:b/>
        </w:rPr>
      </w:pPr>
      <w:r w:rsidRPr="002521D4">
        <w:rPr>
          <w:b/>
        </w:rPr>
        <w:t xml:space="preserve">h a t á r o z a t </w:t>
      </w:r>
      <w:proofErr w:type="gramStart"/>
      <w:r w:rsidRPr="002521D4">
        <w:rPr>
          <w:b/>
        </w:rPr>
        <w:t>a</w:t>
      </w:r>
      <w:proofErr w:type="gramEnd"/>
      <w:r w:rsidRPr="002521D4">
        <w:rPr>
          <w:b/>
        </w:rPr>
        <w:t xml:space="preserve"> </w:t>
      </w:r>
    </w:p>
    <w:p w:rsidR="002521D4" w:rsidRPr="002521D4" w:rsidRDefault="002521D4" w:rsidP="002521D4">
      <w:pPr>
        <w:spacing w:line="276" w:lineRule="auto"/>
        <w:jc w:val="center"/>
        <w:rPr>
          <w:b/>
        </w:rPr>
      </w:pPr>
    </w:p>
    <w:p w:rsidR="002521D4" w:rsidRPr="002521D4" w:rsidRDefault="002521D4" w:rsidP="002521D4">
      <w:pPr>
        <w:tabs>
          <w:tab w:val="left" w:pos="360"/>
        </w:tabs>
        <w:spacing w:line="276" w:lineRule="auto"/>
        <w:jc w:val="center"/>
        <w:rPr>
          <w:rFonts w:eastAsiaTheme="minorHAnsi"/>
          <w:b/>
        </w:rPr>
      </w:pPr>
      <w:r w:rsidRPr="002521D4">
        <w:rPr>
          <w:rFonts w:eastAsiaTheme="minorHAnsi"/>
          <w:b/>
        </w:rPr>
        <w:t xml:space="preserve"> </w:t>
      </w:r>
      <w:proofErr w:type="gramStart"/>
      <w:r w:rsidRPr="002521D4">
        <w:rPr>
          <w:rFonts w:eastAsiaTheme="minorHAnsi"/>
          <w:b/>
        </w:rPr>
        <w:t>települési</w:t>
      </w:r>
      <w:proofErr w:type="gramEnd"/>
      <w:r w:rsidRPr="002521D4">
        <w:rPr>
          <w:rFonts w:eastAsiaTheme="minorHAnsi"/>
          <w:b/>
        </w:rPr>
        <w:t xml:space="preserve"> önkormányzatok szociális célú tüzelőanyag – keménylombos tűzifa - vásárláshoz kapcsolódó támogatásáról</w:t>
      </w:r>
    </w:p>
    <w:p w:rsidR="002521D4" w:rsidRPr="002521D4" w:rsidRDefault="002521D4" w:rsidP="002521D4">
      <w:pPr>
        <w:tabs>
          <w:tab w:val="left" w:pos="360"/>
        </w:tabs>
        <w:spacing w:line="276" w:lineRule="auto"/>
        <w:rPr>
          <w:rFonts w:eastAsiaTheme="minorHAnsi"/>
          <w:bCs/>
        </w:rPr>
      </w:pPr>
    </w:p>
    <w:p w:rsidR="002521D4" w:rsidRPr="002521D4" w:rsidRDefault="002521D4" w:rsidP="002521D4">
      <w:pPr>
        <w:tabs>
          <w:tab w:val="left" w:pos="360"/>
        </w:tabs>
        <w:spacing w:line="276" w:lineRule="auto"/>
        <w:jc w:val="both"/>
        <w:rPr>
          <w:rFonts w:eastAsiaTheme="minorHAnsi"/>
          <w:b/>
        </w:rPr>
      </w:pPr>
      <w:r w:rsidRPr="002521D4">
        <w:rPr>
          <w:rFonts w:eastAsiaTheme="minorHAnsi"/>
          <w:b/>
        </w:rPr>
        <w:t>Nyírkarász Községi Önkormányzat Képviselőtestülete:</w:t>
      </w:r>
    </w:p>
    <w:p w:rsidR="002521D4" w:rsidRPr="002521D4" w:rsidRDefault="002521D4" w:rsidP="002521D4">
      <w:pPr>
        <w:spacing w:line="276" w:lineRule="auto"/>
        <w:jc w:val="both"/>
        <w:rPr>
          <w:bCs/>
          <w:color w:val="222222"/>
        </w:rPr>
      </w:pPr>
      <w:r w:rsidRPr="002521D4">
        <w:rPr>
          <w:bCs/>
          <w:color w:val="222222"/>
        </w:rPr>
        <w:t xml:space="preserve">1./ Döntött: a Magyarország 2019. évi központi költségvetéséről szóló 2018. évi L. törvény 3. melléklet I.9. </w:t>
      </w:r>
      <w:proofErr w:type="gramStart"/>
      <w:r w:rsidRPr="002521D4">
        <w:rPr>
          <w:bCs/>
          <w:color w:val="222222"/>
        </w:rPr>
        <w:t>pont</w:t>
      </w:r>
      <w:proofErr w:type="gramEnd"/>
      <w:r w:rsidRPr="002521D4">
        <w:rPr>
          <w:bCs/>
          <w:color w:val="222222"/>
        </w:rPr>
        <w:t xml:space="preserve"> szerinti „A települési önkormányzatok szociális célú tüzelőanyag vásárláshoz kapcsolódó támogatására” kiírt pályázati felhívásra benyújtja támogatási kérelmét.</w:t>
      </w:r>
    </w:p>
    <w:p w:rsidR="002521D4" w:rsidRPr="002521D4" w:rsidRDefault="002521D4" w:rsidP="002521D4">
      <w:pPr>
        <w:spacing w:line="276" w:lineRule="auto"/>
        <w:jc w:val="both"/>
        <w:rPr>
          <w:bCs/>
          <w:color w:val="222222"/>
        </w:rPr>
      </w:pPr>
    </w:p>
    <w:p w:rsidR="002521D4" w:rsidRPr="002521D4" w:rsidRDefault="002521D4" w:rsidP="002521D4">
      <w:pPr>
        <w:spacing w:line="276" w:lineRule="auto"/>
        <w:ind w:right="150"/>
        <w:jc w:val="both"/>
        <w:rPr>
          <w:bCs/>
          <w:color w:val="222222"/>
        </w:rPr>
      </w:pPr>
      <w:r w:rsidRPr="002521D4">
        <w:rPr>
          <w:bCs/>
          <w:color w:val="222222"/>
        </w:rPr>
        <w:lastRenderedPageBreak/>
        <w:t>2./ Nyilatkozza: Nyírkarász község a kedvezményezett települések besorolásáról és a besorolás feltételrendszeréről szóló 105/2015.(IV.23.) Korm. rendelet 2. melléklete alapján jelentős munkanélküliséggel sújtott település, így Nyírkarász Községi Önkormányzatnak saját erő vállalása nem szükséges.</w:t>
      </w:r>
    </w:p>
    <w:p w:rsidR="002521D4" w:rsidRPr="002521D4" w:rsidRDefault="002521D4" w:rsidP="00725246">
      <w:pPr>
        <w:spacing w:line="276" w:lineRule="auto"/>
        <w:ind w:right="150"/>
        <w:jc w:val="both"/>
      </w:pPr>
      <w:r w:rsidRPr="002521D4">
        <w:rPr>
          <w:bCs/>
          <w:color w:val="222222"/>
        </w:rPr>
        <w:t>3./ A pályázati kiírás rendelkezésének megfelelve vállalja, hogy</w:t>
      </w:r>
      <w:r w:rsidRPr="002521D4">
        <w:t xml:space="preserve"> a szociális célú tüzelőanyagban – keménylombos tűzifa - részesülőtől ellenszolgáltatást nem kér.</w:t>
      </w:r>
    </w:p>
    <w:p w:rsidR="002521D4" w:rsidRPr="002521D4" w:rsidRDefault="002521D4" w:rsidP="002521D4">
      <w:pPr>
        <w:spacing w:line="276" w:lineRule="auto"/>
      </w:pPr>
      <w:r w:rsidRPr="002521D4">
        <w:t>Felelős: Szalmási József polgármester</w:t>
      </w:r>
    </w:p>
    <w:p w:rsidR="002521D4" w:rsidRPr="002521D4" w:rsidRDefault="002521D4" w:rsidP="002521D4">
      <w:pPr>
        <w:spacing w:line="276" w:lineRule="auto"/>
      </w:pPr>
      <w:r w:rsidRPr="002521D4">
        <w:t>Határidő: 2019. augusztus 1.</w:t>
      </w:r>
    </w:p>
    <w:p w:rsidR="002521D4" w:rsidRPr="002521D4" w:rsidRDefault="002521D4" w:rsidP="002521D4">
      <w:pPr>
        <w:spacing w:line="276" w:lineRule="auto"/>
      </w:pPr>
    </w:p>
    <w:p w:rsidR="002521D4" w:rsidRPr="000314B3" w:rsidRDefault="002521D4" w:rsidP="002521D4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4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Pr="002521D4">
        <w:rPr>
          <w:b/>
          <w:u w:val="single"/>
          <w:lang w:eastAsia="zh-CN"/>
        </w:rPr>
        <w:t>Nyírkarász Község településképének védelméről szóló 15/2017.(XII.27.) számú önkormányzati rendelet felülvizsgálatáról</w:t>
      </w:r>
    </w:p>
    <w:p w:rsidR="002521D4" w:rsidRDefault="002521D4" w:rsidP="002521D4">
      <w:pPr>
        <w:jc w:val="both"/>
      </w:pPr>
      <w:r w:rsidRPr="000314B3">
        <w:rPr>
          <w:lang w:eastAsia="zh-CN"/>
        </w:rPr>
        <w:t>Előadó: Szalmási József polgármester</w:t>
      </w:r>
    </w:p>
    <w:p w:rsidR="002954A5" w:rsidRDefault="002954A5" w:rsidP="00882246">
      <w:pPr>
        <w:jc w:val="both"/>
      </w:pPr>
    </w:p>
    <w:p w:rsidR="002521D4" w:rsidRDefault="0017179C" w:rsidP="00882246">
      <w:pPr>
        <w:jc w:val="both"/>
      </w:pPr>
      <w:r>
        <w:t xml:space="preserve">Szalmási József polgármester tájékoztatta a jelenlévőket az előterjesztés szerint, a 2017. évben elkészült Településképi Arculati Kézikönyv és a településképi rendelet tárgyban a Megyei Kormányhivatalok átfogó felülvizsgálatot végeztek. Ennek eredményeképpen kapta meg az önkormányzat a szakmai konzultációs lapot. A rendelet törvényességi szempontú felülvizsgálatán túl célszerű szakmai szempontból is felülvizsgálni főépítész és településmérnök közreműködésével. </w:t>
      </w:r>
    </w:p>
    <w:p w:rsidR="0017179C" w:rsidRPr="000314B3" w:rsidRDefault="0017179C" w:rsidP="0017179C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17179C" w:rsidRPr="000314B3" w:rsidRDefault="0017179C" w:rsidP="0017179C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17179C" w:rsidRPr="000314B3" w:rsidRDefault="0017179C" w:rsidP="0017179C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17179C" w:rsidRPr="000314B3" w:rsidRDefault="0017179C" w:rsidP="0017179C">
      <w:pPr>
        <w:jc w:val="center"/>
        <w:rPr>
          <w:b/>
        </w:rPr>
      </w:pPr>
    </w:p>
    <w:p w:rsidR="0017179C" w:rsidRPr="000314B3" w:rsidRDefault="0017179C" w:rsidP="0017179C">
      <w:pPr>
        <w:jc w:val="center"/>
        <w:rPr>
          <w:b/>
        </w:rPr>
      </w:pPr>
      <w:r>
        <w:rPr>
          <w:b/>
        </w:rPr>
        <w:t>52</w:t>
      </w:r>
      <w:r>
        <w:rPr>
          <w:b/>
        </w:rPr>
        <w:t>/2019.(VII.16</w:t>
      </w:r>
      <w:r w:rsidRPr="000314B3">
        <w:rPr>
          <w:b/>
        </w:rPr>
        <w:t>.)</w:t>
      </w:r>
    </w:p>
    <w:p w:rsidR="0017179C" w:rsidRPr="000314B3" w:rsidRDefault="0017179C" w:rsidP="0017179C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17179C" w:rsidRDefault="0017179C" w:rsidP="0017179C">
      <w:pPr>
        <w:spacing w:after="120"/>
        <w:jc w:val="center"/>
        <w:rPr>
          <w:b/>
        </w:rPr>
      </w:pPr>
      <w:r w:rsidRPr="0017179C">
        <w:rPr>
          <w:b/>
        </w:rPr>
        <w:t>Nyírkarász Község településképének védelméről szóló 15/2017.(XII.27.) számú önkormányzati rendelet felülvizsgálatáról</w:t>
      </w:r>
    </w:p>
    <w:p w:rsidR="0017179C" w:rsidRPr="000314B3" w:rsidRDefault="0017179C" w:rsidP="0017179C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17179C" w:rsidRDefault="0017179C" w:rsidP="0017179C">
      <w:pPr>
        <w:jc w:val="both"/>
      </w:pPr>
      <w:r>
        <w:t xml:space="preserve">1.) </w:t>
      </w:r>
      <w:r>
        <w:t>úgy döntött</w:t>
      </w:r>
      <w:r>
        <w:t xml:space="preserve">, hogy a </w:t>
      </w:r>
      <w:r w:rsidR="00725246">
        <w:t xml:space="preserve">Nyírkarász </w:t>
      </w:r>
      <w:r w:rsidRPr="0017179C">
        <w:t xml:space="preserve">Településképi Arculati Kézikönyv és </w:t>
      </w:r>
      <w:r w:rsidRPr="00725246">
        <w:t>a</w:t>
      </w:r>
      <w:r w:rsidR="00725246" w:rsidRPr="00725246">
        <w:t xml:space="preserve"> </w:t>
      </w:r>
      <w:r w:rsidR="00725246" w:rsidRPr="00725246">
        <w:t>Nyírkarász Község településképének védelméről szóló 15/2017.(XII.27.) számú önkormányzati</w:t>
      </w:r>
      <w:r w:rsidR="00725246">
        <w:t xml:space="preserve"> rendelet </w:t>
      </w:r>
      <w:r>
        <w:t xml:space="preserve">felülvizsgálata tárgyában </w:t>
      </w:r>
      <w:r w:rsidRPr="0017179C">
        <w:t xml:space="preserve">főépítész és </w:t>
      </w:r>
      <w:r>
        <w:t>településmérnök közreműködését veszi igénybe.</w:t>
      </w:r>
    </w:p>
    <w:p w:rsidR="0017179C" w:rsidRDefault="0017179C" w:rsidP="0017179C">
      <w:pPr>
        <w:jc w:val="both"/>
      </w:pPr>
      <w:r>
        <w:t>2.) felhatalmazza a polgármestert a megbízási szerződések aláírására.</w:t>
      </w:r>
    </w:p>
    <w:p w:rsidR="0017179C" w:rsidRDefault="0017179C" w:rsidP="0017179C">
      <w:pPr>
        <w:jc w:val="both"/>
      </w:pPr>
    </w:p>
    <w:p w:rsidR="0017179C" w:rsidRDefault="0017179C" w:rsidP="0017179C">
      <w:pPr>
        <w:jc w:val="both"/>
      </w:pPr>
      <w:r>
        <w:t>Felelős: Polgármester</w:t>
      </w:r>
    </w:p>
    <w:p w:rsidR="0017179C" w:rsidRDefault="0017179C" w:rsidP="0017179C">
      <w:pPr>
        <w:jc w:val="both"/>
      </w:pPr>
      <w:r>
        <w:t xml:space="preserve">Határidő: </w:t>
      </w:r>
      <w:r w:rsidR="00725246">
        <w:t>2019.09.30.</w:t>
      </w:r>
    </w:p>
    <w:p w:rsidR="0017179C" w:rsidRDefault="0017179C" w:rsidP="0017179C">
      <w:pPr>
        <w:jc w:val="both"/>
      </w:pPr>
    </w:p>
    <w:p w:rsidR="0017179C" w:rsidRDefault="0017179C" w:rsidP="0017179C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725246" w:rsidRDefault="00725246" w:rsidP="0076501A">
      <w:pPr>
        <w:jc w:val="both"/>
        <w:rPr>
          <w:b/>
          <w:bCs/>
        </w:rPr>
      </w:pPr>
    </w:p>
    <w:p w:rsidR="00725246" w:rsidRDefault="00725246" w:rsidP="0076501A">
      <w:pPr>
        <w:jc w:val="both"/>
        <w:rPr>
          <w:b/>
          <w:bCs/>
        </w:rPr>
      </w:pPr>
    </w:p>
    <w:p w:rsidR="00725246" w:rsidRPr="00725246" w:rsidRDefault="00725246" w:rsidP="00725246">
      <w:pPr>
        <w:jc w:val="both"/>
        <w:rPr>
          <w:b/>
          <w:bCs/>
        </w:rPr>
      </w:pPr>
      <w:r w:rsidRPr="00725246">
        <w:rPr>
          <w:b/>
          <w:bCs/>
        </w:rPr>
        <w:t xml:space="preserve">     </w:t>
      </w:r>
      <w:r>
        <w:rPr>
          <w:b/>
          <w:bCs/>
        </w:rPr>
        <w:tab/>
        <w:t xml:space="preserve">   Balogh </w:t>
      </w:r>
      <w:proofErr w:type="gramStart"/>
      <w:r>
        <w:rPr>
          <w:b/>
          <w:bCs/>
        </w:rPr>
        <w:t>József</w:t>
      </w:r>
      <w:r w:rsidRPr="00725246">
        <w:rPr>
          <w:b/>
          <w:bCs/>
        </w:rPr>
        <w:t xml:space="preserve"> </w:t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>
        <w:rPr>
          <w:b/>
          <w:bCs/>
        </w:rPr>
        <w:t xml:space="preserve">  Csordás</w:t>
      </w:r>
      <w:proofErr w:type="gramEnd"/>
      <w:r>
        <w:rPr>
          <w:b/>
          <w:bCs/>
        </w:rPr>
        <w:t xml:space="preserve"> Zoltánné</w:t>
      </w:r>
    </w:p>
    <w:p w:rsidR="00725246" w:rsidRPr="00725246" w:rsidRDefault="00725246" w:rsidP="00725246">
      <w:pPr>
        <w:jc w:val="both"/>
        <w:rPr>
          <w:b/>
          <w:bCs/>
        </w:rPr>
      </w:pPr>
      <w:r w:rsidRPr="00725246">
        <w:rPr>
          <w:b/>
          <w:bCs/>
        </w:rPr>
        <w:tab/>
      </w:r>
      <w:proofErr w:type="gramStart"/>
      <w:r w:rsidRPr="00725246">
        <w:rPr>
          <w:b/>
          <w:bCs/>
        </w:rPr>
        <w:t>önkormányzati</w:t>
      </w:r>
      <w:proofErr w:type="gramEnd"/>
      <w:r w:rsidRPr="00725246">
        <w:rPr>
          <w:b/>
          <w:bCs/>
        </w:rPr>
        <w:t xml:space="preserve"> képviselő</w:t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  <w:t>önkormányzati képviselő</w:t>
      </w:r>
    </w:p>
    <w:p w:rsidR="00F82B69" w:rsidRPr="004F7653" w:rsidRDefault="00F82B69" w:rsidP="004F7653">
      <w:pPr>
        <w:tabs>
          <w:tab w:val="left" w:pos="5385"/>
        </w:tabs>
      </w:pPr>
      <w:bookmarkStart w:id="0" w:name="_GoBack"/>
      <w:bookmarkEnd w:id="0"/>
    </w:p>
    <w:sectPr w:rsidR="00F82B69" w:rsidRPr="004F7653" w:rsidSect="0073742F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24" w:rsidRDefault="00795224">
      <w:r>
        <w:separator/>
      </w:r>
    </w:p>
  </w:endnote>
  <w:endnote w:type="continuationSeparator" w:id="0">
    <w:p w:rsidR="00795224" w:rsidRDefault="0079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24" w:rsidRDefault="00795224">
      <w:r>
        <w:separator/>
      </w:r>
    </w:p>
  </w:footnote>
  <w:footnote w:type="continuationSeparator" w:id="0">
    <w:p w:rsidR="00795224" w:rsidRDefault="00795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5246">
      <w:rPr>
        <w:rStyle w:val="Oldalszm"/>
        <w:noProof/>
      </w:rPr>
      <w:t>- 76 -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2E">
          <w:rPr>
            <w:noProof/>
          </w:rPr>
          <w:t>- 77 -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46">
          <w:rPr>
            <w:noProof/>
          </w:rPr>
          <w:t>- 74 -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CF43970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9682B"/>
    <w:multiLevelType w:val="hybridMultilevel"/>
    <w:tmpl w:val="20ACB2A2"/>
    <w:lvl w:ilvl="0" w:tplc="5A084D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2FA9"/>
    <w:multiLevelType w:val="hybridMultilevel"/>
    <w:tmpl w:val="6FC40E78"/>
    <w:lvl w:ilvl="0" w:tplc="1326DF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9"/>
  </w:num>
  <w:num w:numId="3">
    <w:abstractNumId w:val="8"/>
  </w:num>
  <w:num w:numId="4">
    <w:abstractNumId w:val="31"/>
  </w:num>
  <w:num w:numId="5">
    <w:abstractNumId w:val="15"/>
  </w:num>
  <w:num w:numId="6">
    <w:abstractNumId w:val="6"/>
  </w:num>
  <w:num w:numId="7">
    <w:abstractNumId w:val="14"/>
  </w:num>
  <w:num w:numId="8">
    <w:abstractNumId w:val="27"/>
  </w:num>
  <w:num w:numId="9">
    <w:abstractNumId w:val="26"/>
  </w:num>
  <w:num w:numId="10">
    <w:abstractNumId w:val="22"/>
  </w:num>
  <w:num w:numId="11">
    <w:abstractNumId w:val="30"/>
  </w:num>
  <w:num w:numId="12">
    <w:abstractNumId w:val="34"/>
  </w:num>
  <w:num w:numId="13">
    <w:abstractNumId w:val="18"/>
  </w:num>
  <w:num w:numId="14">
    <w:abstractNumId w:val="33"/>
  </w:num>
  <w:num w:numId="15">
    <w:abstractNumId w:val="28"/>
  </w:num>
  <w:num w:numId="16">
    <w:abstractNumId w:val="17"/>
  </w:num>
  <w:num w:numId="17">
    <w:abstractNumId w:val="29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2"/>
  </w:num>
  <w:num w:numId="24">
    <w:abstractNumId w:val="7"/>
  </w:num>
  <w:num w:numId="25">
    <w:abstractNumId w:val="21"/>
  </w:num>
  <w:num w:numId="26">
    <w:abstractNumId w:val="20"/>
  </w:num>
  <w:num w:numId="27">
    <w:abstractNumId w:val="11"/>
  </w:num>
  <w:num w:numId="28">
    <w:abstractNumId w:val="23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4"/>
  </w:num>
  <w:num w:numId="3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0593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5482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1593B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53B60"/>
    <w:rsid w:val="00160798"/>
    <w:rsid w:val="00162383"/>
    <w:rsid w:val="00162532"/>
    <w:rsid w:val="00167237"/>
    <w:rsid w:val="00167424"/>
    <w:rsid w:val="0017179C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065B"/>
    <w:rsid w:val="002118CB"/>
    <w:rsid w:val="002126F6"/>
    <w:rsid w:val="0021313F"/>
    <w:rsid w:val="00214133"/>
    <w:rsid w:val="002211D5"/>
    <w:rsid w:val="00225178"/>
    <w:rsid w:val="0022609F"/>
    <w:rsid w:val="00232B78"/>
    <w:rsid w:val="00232ECA"/>
    <w:rsid w:val="00237D41"/>
    <w:rsid w:val="00243B7B"/>
    <w:rsid w:val="002451CE"/>
    <w:rsid w:val="00245586"/>
    <w:rsid w:val="00247F49"/>
    <w:rsid w:val="00250D7C"/>
    <w:rsid w:val="00251ECB"/>
    <w:rsid w:val="002521D4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954A5"/>
    <w:rsid w:val="00297BF7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31A2"/>
    <w:rsid w:val="00324461"/>
    <w:rsid w:val="00326BD4"/>
    <w:rsid w:val="0033536B"/>
    <w:rsid w:val="00337955"/>
    <w:rsid w:val="003434A4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A4C0A"/>
    <w:rsid w:val="003B11A5"/>
    <w:rsid w:val="003B1C45"/>
    <w:rsid w:val="003B1FAB"/>
    <w:rsid w:val="003C10D9"/>
    <w:rsid w:val="003C2304"/>
    <w:rsid w:val="003C2C4D"/>
    <w:rsid w:val="003C78A1"/>
    <w:rsid w:val="003D013E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4F7653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246"/>
    <w:rsid w:val="00725AF3"/>
    <w:rsid w:val="00735774"/>
    <w:rsid w:val="00735A2F"/>
    <w:rsid w:val="007373BA"/>
    <w:rsid w:val="007374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95224"/>
    <w:rsid w:val="007B329E"/>
    <w:rsid w:val="007B6A79"/>
    <w:rsid w:val="007C0AC8"/>
    <w:rsid w:val="007C2DE5"/>
    <w:rsid w:val="007C5F9B"/>
    <w:rsid w:val="007C7929"/>
    <w:rsid w:val="007D5CDD"/>
    <w:rsid w:val="007E2211"/>
    <w:rsid w:val="007F07B5"/>
    <w:rsid w:val="0080677D"/>
    <w:rsid w:val="008156A1"/>
    <w:rsid w:val="008156B7"/>
    <w:rsid w:val="00816A4D"/>
    <w:rsid w:val="008170FF"/>
    <w:rsid w:val="00817515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641F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05BC"/>
    <w:rsid w:val="00912E1E"/>
    <w:rsid w:val="00915A20"/>
    <w:rsid w:val="00920918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D4CC3"/>
    <w:rsid w:val="009E3FE0"/>
    <w:rsid w:val="009F2B53"/>
    <w:rsid w:val="00A079BA"/>
    <w:rsid w:val="00A11E6A"/>
    <w:rsid w:val="00A12CDB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6AE3"/>
    <w:rsid w:val="00B474B0"/>
    <w:rsid w:val="00B52894"/>
    <w:rsid w:val="00B63D7F"/>
    <w:rsid w:val="00B71633"/>
    <w:rsid w:val="00B7653F"/>
    <w:rsid w:val="00B77273"/>
    <w:rsid w:val="00B85F78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07503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2414"/>
    <w:rsid w:val="00C76190"/>
    <w:rsid w:val="00C769EB"/>
    <w:rsid w:val="00C7715D"/>
    <w:rsid w:val="00C80182"/>
    <w:rsid w:val="00C82726"/>
    <w:rsid w:val="00C83727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2298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182E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65946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1B8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3A36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2BFB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rsid w:val="00153B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harCharChar4">
    <w:name w:val="Char Char Char"/>
    <w:basedOn w:val="Norml"/>
    <w:rsid w:val="00295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B0E2-BC45-46C3-A33E-A3FCF4E0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4</cp:revision>
  <cp:lastPrinted>2019-04-23T11:40:00Z</cp:lastPrinted>
  <dcterms:created xsi:type="dcterms:W3CDTF">2019-08-27T11:47:00Z</dcterms:created>
  <dcterms:modified xsi:type="dcterms:W3CDTF">2019-08-27T12:16:00Z</dcterms:modified>
</cp:coreProperties>
</file>