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0A5482">
        <w:rPr>
          <w:b/>
        </w:rPr>
        <w:t>június</w:t>
      </w:r>
      <w:r w:rsidR="00825681">
        <w:rPr>
          <w:b/>
        </w:rPr>
        <w:t xml:space="preserve"> 2</w:t>
      </w:r>
      <w:r w:rsidR="000A5482">
        <w:rPr>
          <w:b/>
        </w:rPr>
        <w:t>6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0A5482">
        <w:rPr>
          <w:b/>
        </w:rPr>
        <w:t>szerda</w:t>
      </w:r>
      <w:r w:rsidR="00585DB3">
        <w:rPr>
          <w:b/>
        </w:rPr>
        <w:t xml:space="preserve">) </w:t>
      </w:r>
      <w:r w:rsidR="000A5482">
        <w:rPr>
          <w:b/>
        </w:rPr>
        <w:t>11.0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0A5482">
        <w:rPr>
          <w:b/>
        </w:rPr>
        <w:t xml:space="preserve">soron kívüli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0A5482">
        <w:rPr>
          <w:rFonts w:ascii="Times New Roman" w:hAnsi="Times New Roman" w:cs="Times New Roman"/>
          <w:sz w:val="24"/>
          <w:szCs w:val="24"/>
        </w:rPr>
        <w:t>48</w:t>
      </w:r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0A5482">
        <w:rPr>
          <w:rFonts w:ascii="Times New Roman" w:hAnsi="Times New Roman" w:cs="Times New Roman"/>
          <w:b w:val="0"/>
          <w:bCs/>
          <w:sz w:val="24"/>
          <w:szCs w:val="24"/>
        </w:rPr>
        <w:t>-12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3A4C0A" w:rsidRPr="00E74C2C" w:rsidRDefault="003A4C0A" w:rsidP="003A4C0A">
      <w:pPr>
        <w:jc w:val="both"/>
      </w:pPr>
    </w:p>
    <w:p w:rsidR="003A4C0A" w:rsidRPr="00E74C2C" w:rsidRDefault="007C5F9B" w:rsidP="003A4C0A">
      <w:pPr>
        <w:jc w:val="both"/>
      </w:pPr>
      <w:r>
        <w:t>1</w:t>
      </w:r>
      <w:r w:rsidR="003A4C0A" w:rsidRPr="00E74C2C">
        <w:t>.)</w:t>
      </w:r>
      <w:r w:rsidR="003A4C0A" w:rsidRPr="00E74C2C">
        <w:tab/>
        <w:t xml:space="preserve">Előterjesztés </w:t>
      </w:r>
      <w:r>
        <w:t>a Nemzeti Földalapkezelő Szervezet által közzétett hirdetmény szerinti közfoglalkoztatási programban való részvételről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7C5F9B">
        <w:rPr>
          <w:rFonts w:ascii="Times New Roman" w:hAnsi="Times New Roman"/>
          <w:sz w:val="24"/>
          <w:szCs w:val="24"/>
        </w:rPr>
        <w:t>2019. június 25.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966591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Pr="00E22E76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7C5F9B">
        <w:rPr>
          <w:bCs/>
        </w:rPr>
        <w:t xml:space="preserve">június 26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7C5F9B">
        <w:rPr>
          <w:bCs/>
        </w:rPr>
        <w:t>szerda) 11.0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="007C5F9B">
        <w:rPr>
          <w:bCs/>
        </w:rPr>
        <w:t xml:space="preserve">soron kívüli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7C5F9B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>
        <w:t>Csordás Zoltánné, Kovács Sándorné, Szabó Imre önkormányzati képviselők</w:t>
      </w:r>
    </w:p>
    <w:p w:rsidR="00304405" w:rsidRPr="003D013E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D013E" w:rsidRDefault="003D013E" w:rsidP="00304405">
      <w:pPr>
        <w:jc w:val="both"/>
        <w:rPr>
          <w:i/>
        </w:rPr>
      </w:pPr>
      <w:r w:rsidRPr="003D013E">
        <w:rPr>
          <w:i/>
        </w:rPr>
        <w:t>Jegyzőkönyvvezető: Matyi Andrásné jegyző</w:t>
      </w:r>
    </w:p>
    <w:p w:rsidR="003D013E" w:rsidRDefault="003D013E" w:rsidP="00304405">
      <w:pPr>
        <w:jc w:val="both"/>
        <w:rPr>
          <w:i/>
        </w:rPr>
      </w:pPr>
    </w:p>
    <w:p w:rsidR="003D013E" w:rsidRDefault="003D013E" w:rsidP="003D013E">
      <w:pPr>
        <w:jc w:val="both"/>
      </w:pPr>
      <w:proofErr w:type="spellStart"/>
      <w:r>
        <w:t>Kapin</w:t>
      </w:r>
      <w:proofErr w:type="spellEnd"/>
      <w:r>
        <w:t xml:space="preserve"> Mihály, Dudás Béláné 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</w:t>
      </w:r>
      <w:r w:rsidR="007C5F9B">
        <w:t>a napirendi pont</w:t>
      </w:r>
      <w:r w:rsidR="003D013E">
        <w:t xml:space="preserve"> elfogadását</w:t>
      </w:r>
      <w:r w:rsidR="00817515">
        <w:t xml:space="preserve">. </w:t>
      </w:r>
      <w:r w:rsidR="00251ECB" w:rsidRPr="00251ECB">
        <w:t>A Képvisel</w:t>
      </w:r>
      <w:r w:rsidR="00EE2AEA">
        <w:t xml:space="preserve">őtestület </w:t>
      </w:r>
      <w:r w:rsidR="007C5F9B">
        <w:t>a napirendi pontot</w:t>
      </w:r>
      <w:r w:rsidR="00B90E64">
        <w:t xml:space="preserve">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="007C5F9B" w:rsidRPr="007C5F9B">
        <w:rPr>
          <w:b/>
          <w:u w:val="single"/>
          <w:lang w:eastAsia="zh-CN"/>
        </w:rPr>
        <w:t>a Nemzeti Földalapkezelő Szervezet által közzétett hirdetmény szerinti közfoglalkoztatási programban való részvételről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Default="000314B3" w:rsidP="000314B3">
      <w:pPr>
        <w:jc w:val="both"/>
        <w:rPr>
          <w:lang w:eastAsia="zh-CN"/>
        </w:rPr>
      </w:pPr>
    </w:p>
    <w:p w:rsidR="007C7929" w:rsidRDefault="007C5F9B" w:rsidP="000314B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</w:t>
      </w:r>
      <w:r w:rsidRPr="007C5F9B">
        <w:rPr>
          <w:lang w:eastAsia="zh-CN"/>
        </w:rPr>
        <w:t>Nemzeti Földalapkezelő Szervezet</w:t>
      </w:r>
      <w:r>
        <w:rPr>
          <w:lang w:eastAsia="zh-CN"/>
        </w:rPr>
        <w:t xml:space="preserve"> 2019. évben közzétette a Magyar Közlöny mellékletében a Hivatalos Értesítő 2019. május 31-én </w:t>
      </w:r>
      <w:r w:rsidR="007C7929">
        <w:rPr>
          <w:lang w:eastAsia="zh-CN"/>
        </w:rPr>
        <w:t xml:space="preserve">megjelent 33. számában a közfoglalkoztatási program hirdetményét. Lehetőség nyílt a 0331/3 </w:t>
      </w:r>
      <w:proofErr w:type="spellStart"/>
      <w:r w:rsidR="007C7929">
        <w:rPr>
          <w:lang w:eastAsia="zh-CN"/>
        </w:rPr>
        <w:t>hrsz-ú</w:t>
      </w:r>
      <w:proofErr w:type="spellEnd"/>
      <w:r w:rsidR="007C7929">
        <w:rPr>
          <w:lang w:eastAsia="zh-CN"/>
        </w:rPr>
        <w:t xml:space="preserve"> Szántó művelési ágú és a 2280 </w:t>
      </w:r>
      <w:proofErr w:type="spellStart"/>
      <w:r w:rsidR="007C7929">
        <w:rPr>
          <w:lang w:eastAsia="zh-CN"/>
        </w:rPr>
        <w:t>hrsz-ú</w:t>
      </w:r>
      <w:proofErr w:type="spellEnd"/>
      <w:r w:rsidR="007C7929">
        <w:rPr>
          <w:lang w:eastAsia="zh-CN"/>
        </w:rPr>
        <w:t xml:space="preserve"> zártkert művelési ágú állami ingatlanok önkormányzat általi </w:t>
      </w:r>
      <w:r w:rsidR="008B641F">
        <w:rPr>
          <w:lang w:eastAsia="zh-CN"/>
        </w:rPr>
        <w:t xml:space="preserve">ingyenes </w:t>
      </w:r>
      <w:r w:rsidR="007C7929">
        <w:rPr>
          <w:lang w:eastAsia="zh-CN"/>
        </w:rPr>
        <w:t>vagyonkezelésbe történő igénylésére. A közfoglalkoztatási program célja az alacsony közfoglalkoztatási szint emelése a tájékoztatás szerint.</w:t>
      </w:r>
    </w:p>
    <w:p w:rsidR="007C7929" w:rsidRPr="000314B3" w:rsidRDefault="007C7929" w:rsidP="000314B3">
      <w:pPr>
        <w:jc w:val="both"/>
        <w:rPr>
          <w:lang w:eastAsia="zh-CN"/>
        </w:rPr>
      </w:pPr>
    </w:p>
    <w:p w:rsidR="00E1154F" w:rsidRDefault="000314B3" w:rsidP="000314B3">
      <w:pPr>
        <w:jc w:val="both"/>
      </w:pPr>
      <w:r w:rsidRPr="000314B3">
        <w:t xml:space="preserve">A Képviselőtestület </w:t>
      </w:r>
      <w:r w:rsidR="00B90E64">
        <w:t>5</w:t>
      </w:r>
      <w:r w:rsidRPr="000314B3">
        <w:t xml:space="preserve"> igen szavazattal, ellenszavazat és tartózkodás nélkül a következő határozatot hozta:</w:t>
      </w:r>
    </w:p>
    <w:p w:rsidR="00C83727" w:rsidRPr="000314B3" w:rsidRDefault="00C83727" w:rsidP="000314B3">
      <w:pPr>
        <w:jc w:val="both"/>
      </w:pP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7C5F9B" w:rsidP="000314B3">
      <w:pPr>
        <w:jc w:val="center"/>
        <w:rPr>
          <w:b/>
        </w:rPr>
      </w:pPr>
      <w:r>
        <w:rPr>
          <w:b/>
        </w:rPr>
        <w:t>48</w:t>
      </w:r>
      <w:r w:rsidR="00825681">
        <w:rPr>
          <w:b/>
        </w:rPr>
        <w:t>/2019.(V</w:t>
      </w:r>
      <w:r>
        <w:rPr>
          <w:b/>
        </w:rPr>
        <w:t>I</w:t>
      </w:r>
      <w:r w:rsidR="00825681">
        <w:rPr>
          <w:b/>
        </w:rPr>
        <w:t>.2</w:t>
      </w:r>
      <w:r>
        <w:rPr>
          <w:b/>
        </w:rPr>
        <w:t>6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7C5F9B" w:rsidRDefault="007C5F9B" w:rsidP="007C5F9B">
      <w:pPr>
        <w:spacing w:after="120"/>
        <w:jc w:val="center"/>
        <w:rPr>
          <w:b/>
        </w:rPr>
      </w:pPr>
      <w:proofErr w:type="gramStart"/>
      <w:r w:rsidRPr="007C5F9B">
        <w:rPr>
          <w:b/>
        </w:rPr>
        <w:t>a</w:t>
      </w:r>
      <w:proofErr w:type="gramEnd"/>
      <w:r w:rsidRPr="007C5F9B">
        <w:rPr>
          <w:b/>
        </w:rPr>
        <w:t xml:space="preserve"> Nemzeti Földalapkezelő Szervezet által közzétett hirdetmény szerinti közfoglalkoztatási programban való részvételről</w:t>
      </w:r>
    </w:p>
    <w:p w:rsidR="00A12CDB" w:rsidRPr="00610A96" w:rsidRDefault="00A12CDB" w:rsidP="00A12CDB">
      <w:pPr>
        <w:jc w:val="center"/>
      </w:pPr>
    </w:p>
    <w:p w:rsidR="00A12CDB" w:rsidRPr="00610A96" w:rsidRDefault="00A12CDB" w:rsidP="00A12CDB">
      <w:pPr>
        <w:rPr>
          <w:b/>
        </w:rPr>
      </w:pPr>
      <w:r w:rsidRPr="00610A96">
        <w:rPr>
          <w:b/>
        </w:rPr>
        <w:t>A Képviselő-testület</w:t>
      </w:r>
    </w:p>
    <w:p w:rsidR="00C83727" w:rsidRDefault="007C7929" w:rsidP="008B641F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641F">
        <w:rPr>
          <w:rFonts w:ascii="Times New Roman" w:hAnsi="Times New Roman"/>
          <w:sz w:val="24"/>
          <w:szCs w:val="24"/>
        </w:rPr>
        <w:t>döntött arról</w:t>
      </w:r>
      <w:r w:rsidR="00A12CDB" w:rsidRPr="008B641F">
        <w:rPr>
          <w:rFonts w:ascii="Times New Roman" w:hAnsi="Times New Roman"/>
          <w:sz w:val="24"/>
          <w:szCs w:val="24"/>
        </w:rPr>
        <w:t xml:space="preserve">, hogy </w:t>
      </w:r>
      <w:r w:rsidR="008B641F" w:rsidRPr="008B641F">
        <w:rPr>
          <w:rFonts w:ascii="Times New Roman" w:hAnsi="Times New Roman"/>
          <w:sz w:val="24"/>
          <w:szCs w:val="24"/>
        </w:rPr>
        <w:t>részt kíván venni a Nemzeti Földalapkezelő Szervezet</w:t>
      </w:r>
      <w:r w:rsidR="008B641F">
        <w:rPr>
          <w:rFonts w:ascii="Times New Roman" w:hAnsi="Times New Roman"/>
          <w:sz w:val="24"/>
          <w:szCs w:val="24"/>
        </w:rPr>
        <w:t xml:space="preserve"> által közzétett „a Nemzeti Földalapba tartozó földrészletek közfoglalkoztatási program megvalósítása céljából történő önkormányzati vagyonkezelésbe adásáról” szóló hirdetmény szerinti programban. </w:t>
      </w:r>
    </w:p>
    <w:p w:rsidR="00C83727" w:rsidRDefault="008B641F" w:rsidP="00C8372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programban</w:t>
      </w:r>
      <w:r w:rsidR="00C83727">
        <w:rPr>
          <w:rFonts w:ascii="Times New Roman" w:hAnsi="Times New Roman"/>
          <w:sz w:val="24"/>
          <w:szCs w:val="24"/>
        </w:rPr>
        <w:t xml:space="preserve"> igényelhető</w:t>
      </w:r>
      <w:r>
        <w:rPr>
          <w:rFonts w:ascii="Times New Roman" w:hAnsi="Times New Roman"/>
          <w:sz w:val="24"/>
          <w:szCs w:val="24"/>
        </w:rPr>
        <w:t xml:space="preserve"> </w:t>
      </w:r>
      <w:r w:rsidR="00C83727">
        <w:rPr>
          <w:rFonts w:ascii="Times New Roman" w:hAnsi="Times New Roman"/>
          <w:sz w:val="24"/>
          <w:szCs w:val="24"/>
        </w:rPr>
        <w:t>ingatlanok:</w:t>
      </w:r>
    </w:p>
    <w:p w:rsidR="00C83727" w:rsidRDefault="00C83727" w:rsidP="00C83727">
      <w:pPr>
        <w:pStyle w:val="Listaszerbekezds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Nyírkarász külterület 0331/3 </w:t>
      </w:r>
      <w:proofErr w:type="spellStart"/>
      <w:r>
        <w:rPr>
          <w:rFonts w:ascii="Times New Roman" w:hAnsi="Times New Roman"/>
          <w:sz w:val="24"/>
          <w:szCs w:val="24"/>
        </w:rPr>
        <w:t>hrsz-ú</w:t>
      </w:r>
      <w:proofErr w:type="spellEnd"/>
      <w:r>
        <w:rPr>
          <w:rFonts w:ascii="Times New Roman" w:hAnsi="Times New Roman"/>
          <w:sz w:val="24"/>
          <w:szCs w:val="24"/>
        </w:rPr>
        <w:t xml:space="preserve"> Szánt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ó művelési ágú,</w:t>
      </w:r>
    </w:p>
    <w:p w:rsidR="00C83727" w:rsidRDefault="00C83727" w:rsidP="00C83727">
      <w:pPr>
        <w:pStyle w:val="Listaszerbekezds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Nyírkarász zártkert 2280 </w:t>
      </w:r>
      <w:proofErr w:type="spellStart"/>
      <w:r>
        <w:rPr>
          <w:rFonts w:ascii="Times New Roman" w:hAnsi="Times New Roman"/>
          <w:sz w:val="24"/>
          <w:szCs w:val="24"/>
        </w:rPr>
        <w:t>hrsz-ú</w:t>
      </w:r>
      <w:proofErr w:type="spellEnd"/>
      <w:r>
        <w:rPr>
          <w:rFonts w:ascii="Times New Roman" w:hAnsi="Times New Roman"/>
          <w:sz w:val="24"/>
          <w:szCs w:val="24"/>
        </w:rPr>
        <w:t xml:space="preserve"> Kert művelési ágú </w:t>
      </w:r>
    </w:p>
    <w:p w:rsidR="008B641F" w:rsidRPr="00C83727" w:rsidRDefault="00C83727" w:rsidP="00C83727">
      <w:pPr>
        <w:ind w:left="720"/>
        <w:jc w:val="both"/>
      </w:pPr>
      <w:proofErr w:type="gramStart"/>
      <w:r w:rsidRPr="00C83727">
        <w:t>ingatlan</w:t>
      </w:r>
      <w:proofErr w:type="gramEnd"/>
      <w:r w:rsidRPr="00C83727">
        <w:t>.</w:t>
      </w:r>
    </w:p>
    <w:p w:rsidR="008B641F" w:rsidRPr="008B641F" w:rsidRDefault="008B641F" w:rsidP="00C83727">
      <w:pPr>
        <w:jc w:val="both"/>
      </w:pPr>
    </w:p>
    <w:p w:rsidR="008B641F" w:rsidRDefault="008B641F" w:rsidP="00A12CDB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felhatalmazza </w:t>
      </w:r>
      <w:r w:rsidR="00A12CDB" w:rsidRPr="008545A8">
        <w:rPr>
          <w:rFonts w:ascii="Times New Roman" w:hAnsi="Times New Roman"/>
          <w:sz w:val="24"/>
          <w:szCs w:val="24"/>
        </w:rPr>
        <w:t xml:space="preserve">a Polgármestert, hogy </w:t>
      </w:r>
      <w:r w:rsidR="00A12CD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83727">
        <w:rPr>
          <w:rFonts w:ascii="Times New Roman" w:hAnsi="Times New Roman"/>
          <w:sz w:val="24"/>
          <w:szCs w:val="24"/>
        </w:rPr>
        <w:t>Hirdetményi közzététel alapján nyújtsa be a programmal kapcsolatos kérelmet.</w:t>
      </w:r>
    </w:p>
    <w:p w:rsidR="00A12CDB" w:rsidRPr="00610A96" w:rsidRDefault="00A12CDB" w:rsidP="00A12CDB">
      <w:pPr>
        <w:jc w:val="both"/>
      </w:pPr>
    </w:p>
    <w:p w:rsidR="00A12CDB" w:rsidRDefault="00C83727" w:rsidP="00A12CDB">
      <w:pPr>
        <w:jc w:val="both"/>
      </w:pPr>
      <w:r>
        <w:t>Határidő: 2019. július 03</w:t>
      </w:r>
      <w:r w:rsidR="00A12CDB" w:rsidRPr="00610A96">
        <w:t>.</w:t>
      </w:r>
    </w:p>
    <w:p w:rsidR="00A12CDB" w:rsidRDefault="00A12CDB" w:rsidP="00A12CDB">
      <w:pPr>
        <w:jc w:val="both"/>
      </w:pPr>
      <w:r>
        <w:t>Felelős: Képviselőtestület</w:t>
      </w:r>
    </w:p>
    <w:p w:rsidR="00A12CDB" w:rsidRDefault="00A12CDB" w:rsidP="00A12CDB">
      <w:pPr>
        <w:jc w:val="both"/>
      </w:pPr>
    </w:p>
    <w:p w:rsidR="002954A5" w:rsidRDefault="002954A5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4F7653" w:rsidRPr="004F7653" w:rsidRDefault="00FA6710" w:rsidP="007C5F9B">
      <w:pPr>
        <w:jc w:val="both"/>
      </w:pPr>
      <w:r>
        <w:rPr>
          <w:b/>
          <w:bCs/>
        </w:rPr>
        <w:tab/>
      </w:r>
    </w:p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Default="004F7653" w:rsidP="004F7653"/>
    <w:p w:rsidR="004F7653" w:rsidRDefault="004F7653" w:rsidP="004F7653"/>
    <w:p w:rsidR="00F82B69" w:rsidRPr="004F7653" w:rsidRDefault="004F7653" w:rsidP="004F7653">
      <w:pPr>
        <w:tabs>
          <w:tab w:val="left" w:pos="5385"/>
        </w:tabs>
      </w:pPr>
      <w:r>
        <w:tab/>
      </w:r>
    </w:p>
    <w:sectPr w:rsidR="00F82B69" w:rsidRPr="004F7653" w:rsidSect="000A5482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7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BA" w:rsidRDefault="007373BA">
      <w:r>
        <w:separator/>
      </w:r>
    </w:p>
  </w:endnote>
  <w:endnote w:type="continuationSeparator" w:id="0">
    <w:p w:rsidR="007373BA" w:rsidRDefault="0073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BA" w:rsidRDefault="007373BA">
      <w:r>
        <w:separator/>
      </w:r>
    </w:p>
  </w:footnote>
  <w:footnote w:type="continuationSeparator" w:id="0">
    <w:p w:rsidR="007373BA" w:rsidRDefault="0073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3727">
      <w:rPr>
        <w:rStyle w:val="Oldalszm"/>
        <w:noProof/>
      </w:rPr>
      <w:t>- 72 -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27">
          <w:rPr>
            <w:noProof/>
          </w:rPr>
          <w:t>- 73 -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27">
          <w:rPr>
            <w:noProof/>
          </w:rPr>
          <w:t>- 71 -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CF43970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9682B"/>
    <w:multiLevelType w:val="hybridMultilevel"/>
    <w:tmpl w:val="20ACB2A2"/>
    <w:lvl w:ilvl="0" w:tplc="5A084D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2FA9"/>
    <w:multiLevelType w:val="hybridMultilevel"/>
    <w:tmpl w:val="6FC40E78"/>
    <w:lvl w:ilvl="0" w:tplc="1326DF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9"/>
  </w:num>
  <w:num w:numId="3">
    <w:abstractNumId w:val="8"/>
  </w:num>
  <w:num w:numId="4">
    <w:abstractNumId w:val="31"/>
  </w:num>
  <w:num w:numId="5">
    <w:abstractNumId w:val="15"/>
  </w:num>
  <w:num w:numId="6">
    <w:abstractNumId w:val="6"/>
  </w:num>
  <w:num w:numId="7">
    <w:abstractNumId w:val="14"/>
  </w:num>
  <w:num w:numId="8">
    <w:abstractNumId w:val="27"/>
  </w:num>
  <w:num w:numId="9">
    <w:abstractNumId w:val="26"/>
  </w:num>
  <w:num w:numId="10">
    <w:abstractNumId w:val="22"/>
  </w:num>
  <w:num w:numId="11">
    <w:abstractNumId w:val="30"/>
  </w:num>
  <w:num w:numId="12">
    <w:abstractNumId w:val="34"/>
  </w:num>
  <w:num w:numId="13">
    <w:abstractNumId w:val="18"/>
  </w:num>
  <w:num w:numId="14">
    <w:abstractNumId w:val="33"/>
  </w:num>
  <w:num w:numId="15">
    <w:abstractNumId w:val="28"/>
  </w:num>
  <w:num w:numId="16">
    <w:abstractNumId w:val="17"/>
  </w:num>
  <w:num w:numId="17">
    <w:abstractNumId w:val="29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2"/>
  </w:num>
  <w:num w:numId="24">
    <w:abstractNumId w:val="7"/>
  </w:num>
  <w:num w:numId="25">
    <w:abstractNumId w:val="21"/>
  </w:num>
  <w:num w:numId="26">
    <w:abstractNumId w:val="20"/>
  </w:num>
  <w:num w:numId="27">
    <w:abstractNumId w:val="11"/>
  </w:num>
  <w:num w:numId="28">
    <w:abstractNumId w:val="23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4"/>
  </w:num>
  <w:num w:numId="3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0593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5482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1593B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53B6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065B"/>
    <w:rsid w:val="002118CB"/>
    <w:rsid w:val="002126F6"/>
    <w:rsid w:val="0021313F"/>
    <w:rsid w:val="00214133"/>
    <w:rsid w:val="002211D5"/>
    <w:rsid w:val="00225178"/>
    <w:rsid w:val="0022609F"/>
    <w:rsid w:val="00232B78"/>
    <w:rsid w:val="00232ECA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954A5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31A2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A4C0A"/>
    <w:rsid w:val="003B11A5"/>
    <w:rsid w:val="003B1C45"/>
    <w:rsid w:val="003B1FAB"/>
    <w:rsid w:val="003C10D9"/>
    <w:rsid w:val="003C2304"/>
    <w:rsid w:val="003C2C4D"/>
    <w:rsid w:val="003C78A1"/>
    <w:rsid w:val="003D013E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4F7653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373BA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C5F9B"/>
    <w:rsid w:val="007C7929"/>
    <w:rsid w:val="007D5CDD"/>
    <w:rsid w:val="007E2211"/>
    <w:rsid w:val="007F07B5"/>
    <w:rsid w:val="0080677D"/>
    <w:rsid w:val="008156A1"/>
    <w:rsid w:val="008156B7"/>
    <w:rsid w:val="00816A4D"/>
    <w:rsid w:val="008170FF"/>
    <w:rsid w:val="00817515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641F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05BC"/>
    <w:rsid w:val="00912E1E"/>
    <w:rsid w:val="00915A20"/>
    <w:rsid w:val="00920918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D4CC3"/>
    <w:rsid w:val="009E3FE0"/>
    <w:rsid w:val="009F2B53"/>
    <w:rsid w:val="00A079BA"/>
    <w:rsid w:val="00A11E6A"/>
    <w:rsid w:val="00A12CDB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6AE3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727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2298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1B8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2BFB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rsid w:val="00153B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harCharChar4">
    <w:name w:val="Char Char Char"/>
    <w:basedOn w:val="Norml"/>
    <w:rsid w:val="00295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84E4-BC9C-440C-9261-347429D2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1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201</cp:revision>
  <cp:lastPrinted>2019-04-23T11:40:00Z</cp:lastPrinted>
  <dcterms:created xsi:type="dcterms:W3CDTF">2015-06-04T10:22:00Z</dcterms:created>
  <dcterms:modified xsi:type="dcterms:W3CDTF">2019-06-30T15:16:00Z</dcterms:modified>
</cp:coreProperties>
</file>