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450E58">
        <w:rPr>
          <w:b/>
        </w:rPr>
        <w:t>október 1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450E58">
        <w:rPr>
          <w:b/>
        </w:rPr>
        <w:t>kedd</w:t>
      </w:r>
      <w:r w:rsidR="00585DB3">
        <w:rPr>
          <w:b/>
        </w:rPr>
        <w:t xml:space="preserve">) </w:t>
      </w:r>
      <w:r w:rsidR="00450E58">
        <w:rPr>
          <w:b/>
        </w:rPr>
        <w:t>16.0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450E58">
        <w:rPr>
          <w:b/>
        </w:rPr>
        <w:t xml:space="preserve">soros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450E58" w:rsidRDefault="00450E58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9/2019.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proofErr w:type="gramStart"/>
      <w:r w:rsidR="00450E58">
        <w:rPr>
          <w:rFonts w:ascii="Times New Roman" w:hAnsi="Times New Roman" w:cs="Times New Roman"/>
          <w:sz w:val="24"/>
          <w:szCs w:val="24"/>
        </w:rPr>
        <w:t xml:space="preserve">61-   </w:t>
      </w:r>
      <w:r w:rsidR="00AA26F0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AA26F0">
        <w:rPr>
          <w:rFonts w:ascii="Times New Roman" w:hAnsi="Times New Roman" w:cs="Times New Roman"/>
          <w:sz w:val="24"/>
          <w:szCs w:val="24"/>
        </w:rPr>
        <w:t>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04405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450E58">
        <w:rPr>
          <w:rFonts w:ascii="Times New Roman" w:hAnsi="Times New Roman" w:cs="Times New Roman"/>
          <w:b w:val="0"/>
          <w:bCs/>
          <w:sz w:val="24"/>
          <w:szCs w:val="24"/>
        </w:rPr>
        <w:t>-17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EE2AEA" w:rsidRDefault="00FD12AC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825681" w:rsidRPr="00A27CC0" w:rsidRDefault="00825681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3A4C0A" w:rsidRPr="00E74C2C" w:rsidRDefault="003A4C0A" w:rsidP="003A4C0A">
      <w:pPr>
        <w:jc w:val="both"/>
      </w:pPr>
    </w:p>
    <w:p w:rsidR="00450E58" w:rsidRPr="00E74C2C" w:rsidRDefault="00450E58" w:rsidP="00450E58">
      <w:pPr>
        <w:jc w:val="both"/>
      </w:pPr>
      <w:r w:rsidRPr="00E74C2C">
        <w:t>1.)</w:t>
      </w:r>
      <w:r w:rsidRPr="00E74C2C">
        <w:tab/>
        <w:t xml:space="preserve">Előterjesztés </w:t>
      </w:r>
      <w:r>
        <w:t>a napirend elfogadásáról</w:t>
      </w:r>
    </w:p>
    <w:p w:rsidR="00450E58" w:rsidRPr="00E74C2C" w:rsidRDefault="00450E58" w:rsidP="00450E58">
      <w:pPr>
        <w:jc w:val="both"/>
      </w:pPr>
      <w:r w:rsidRPr="00E74C2C">
        <w:t>Előadó: Szalmási József polgármester</w:t>
      </w:r>
    </w:p>
    <w:p w:rsidR="00450E58" w:rsidRDefault="00450E58" w:rsidP="00450E58">
      <w:pPr>
        <w:jc w:val="both"/>
      </w:pPr>
    </w:p>
    <w:p w:rsidR="00450E58" w:rsidRPr="00E74C2C" w:rsidRDefault="00450E58" w:rsidP="00450E58">
      <w:pPr>
        <w:jc w:val="both"/>
      </w:pPr>
      <w:r>
        <w:t>2</w:t>
      </w:r>
      <w:r w:rsidRPr="00E74C2C">
        <w:t>.)</w:t>
      </w:r>
      <w:r w:rsidRPr="00E74C2C">
        <w:tab/>
        <w:t>Előterjesztés jegyzők</w:t>
      </w:r>
      <w:r>
        <w:t>önyv hitelesítők megválasztásáról</w:t>
      </w:r>
    </w:p>
    <w:p w:rsidR="00450E58" w:rsidRPr="00E74C2C" w:rsidRDefault="00450E58" w:rsidP="00450E58">
      <w:pPr>
        <w:jc w:val="both"/>
      </w:pPr>
      <w:r w:rsidRPr="00E74C2C">
        <w:t>Előadó: Szalmási József polgármester</w:t>
      </w:r>
    </w:p>
    <w:p w:rsidR="00450E58" w:rsidRDefault="00450E58" w:rsidP="00450E58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450E58" w:rsidRDefault="00450E58" w:rsidP="00450E58">
      <w:pPr>
        <w:jc w:val="both"/>
      </w:pPr>
      <w:r>
        <w:t xml:space="preserve">3.) Előterjesztés </w:t>
      </w:r>
      <w:r w:rsidRPr="00243CEF">
        <w:t>Nyírkarász Községi Önkormányzat 2019. évi költségvetéséről</w:t>
      </w:r>
      <w:r>
        <w:t xml:space="preserve"> szóló 3/2019. </w:t>
      </w:r>
      <w:r w:rsidRPr="001F71EA">
        <w:t>(II.28) önkormányzati rendelet módosításáról</w:t>
      </w:r>
    </w:p>
    <w:p w:rsidR="00450E58" w:rsidRPr="001F71EA" w:rsidRDefault="00450E58" w:rsidP="00450E58">
      <w:pPr>
        <w:jc w:val="both"/>
      </w:pPr>
      <w:r>
        <w:t>Előadó: Szalmási József polgármester</w:t>
      </w:r>
    </w:p>
    <w:p w:rsidR="00450E58" w:rsidRDefault="00450E58" w:rsidP="00450E58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450E58" w:rsidRDefault="00450E58" w:rsidP="00450E5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4.) Előterjesztés a </w:t>
      </w:r>
      <w:r w:rsidRPr="00243CEF">
        <w:rPr>
          <w:rFonts w:ascii="Times New Roman" w:hAnsi="Times New Roman"/>
          <w:sz w:val="24"/>
          <w:szCs w:val="24"/>
        </w:rPr>
        <w:t xml:space="preserve">Nyírkarász Községi Önkormányzat </w:t>
      </w:r>
      <w:r>
        <w:rPr>
          <w:rFonts w:ascii="Times New Roman" w:hAnsi="Times New Roman"/>
          <w:sz w:val="24"/>
          <w:szCs w:val="24"/>
        </w:rPr>
        <w:t>2019.I.félévi gazdálkodásának jóváhagyásáról</w:t>
      </w:r>
    </w:p>
    <w:p w:rsidR="00450E58" w:rsidRPr="00243CEF" w:rsidRDefault="00450E58" w:rsidP="00450E5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Előadó: </w:t>
      </w:r>
      <w:r w:rsidRPr="00243CEF">
        <w:rPr>
          <w:rFonts w:ascii="Times New Roman" w:hAnsi="Times New Roman"/>
          <w:sz w:val="24"/>
          <w:szCs w:val="24"/>
        </w:rPr>
        <w:t>Szalmási József polgármester</w:t>
      </w:r>
    </w:p>
    <w:p w:rsidR="00450E58" w:rsidRDefault="00450E58" w:rsidP="00450E58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450E58" w:rsidRPr="00E74C2C" w:rsidRDefault="00450E58" w:rsidP="00450E58">
      <w:pPr>
        <w:jc w:val="both"/>
      </w:pPr>
      <w:r>
        <w:t>5</w:t>
      </w:r>
      <w:r w:rsidRPr="00E74C2C">
        <w:t>.)</w:t>
      </w:r>
      <w:r w:rsidRPr="00E74C2C">
        <w:tab/>
        <w:t xml:space="preserve">Előterjesztés </w:t>
      </w:r>
      <w:r w:rsidRPr="004A7340">
        <w:t xml:space="preserve">a </w:t>
      </w:r>
      <w:proofErr w:type="spellStart"/>
      <w:r w:rsidRPr="004A7340">
        <w:t>Bursa</w:t>
      </w:r>
      <w:proofErr w:type="spellEnd"/>
      <w:r w:rsidRPr="004A7340">
        <w:t xml:space="preserve"> Hungarica Felsőoktatási Önkormányzati Ösztöndíjrendszer 2020. évi fordulójához való csatlakozásra</w:t>
      </w:r>
    </w:p>
    <w:p w:rsidR="00450E58" w:rsidRPr="00E74C2C" w:rsidRDefault="00450E58" w:rsidP="00450E58">
      <w:pPr>
        <w:jc w:val="both"/>
      </w:pPr>
      <w:r w:rsidRPr="00E74C2C">
        <w:t>Előadó: Szalmási József polgármester</w:t>
      </w:r>
    </w:p>
    <w:p w:rsidR="00450E58" w:rsidRPr="00E74C2C" w:rsidRDefault="00450E58" w:rsidP="00450E58">
      <w:pPr>
        <w:jc w:val="both"/>
      </w:pPr>
    </w:p>
    <w:p w:rsidR="00450E58" w:rsidRDefault="00450E58" w:rsidP="00450E58">
      <w:pPr>
        <w:jc w:val="both"/>
      </w:pPr>
      <w:r>
        <w:t>6</w:t>
      </w:r>
      <w:r w:rsidRPr="00E74C2C">
        <w:t>.)</w:t>
      </w:r>
      <w:r w:rsidRPr="00E74C2C">
        <w:tab/>
        <w:t xml:space="preserve">Előterjesztés </w:t>
      </w:r>
      <w:r w:rsidRPr="004D6DA5">
        <w:t>a Polgármesterek Klíma- és Energiaügyi Szövetségéhez történő csatlakozási szándék jóváhagyásáról</w:t>
      </w:r>
    </w:p>
    <w:p w:rsidR="00450E58" w:rsidRDefault="00450E58" w:rsidP="00450E58">
      <w:pPr>
        <w:jc w:val="both"/>
      </w:pPr>
      <w:r w:rsidRPr="00E74C2C">
        <w:t>Előadó: Szalmási József polgármester</w:t>
      </w:r>
    </w:p>
    <w:p w:rsidR="00450E58" w:rsidRDefault="00450E58" w:rsidP="00450E58">
      <w:pPr>
        <w:jc w:val="both"/>
      </w:pPr>
    </w:p>
    <w:p w:rsidR="00450E58" w:rsidRPr="00E74C2C" w:rsidRDefault="00450E58" w:rsidP="00450E58">
      <w:pPr>
        <w:jc w:val="both"/>
      </w:pPr>
    </w:p>
    <w:p w:rsidR="00450E58" w:rsidRDefault="00450E58" w:rsidP="00450E58">
      <w:pPr>
        <w:jc w:val="both"/>
      </w:pPr>
      <w:r>
        <w:t>Egyebek</w:t>
      </w:r>
    </w:p>
    <w:p w:rsidR="004354AB" w:rsidRDefault="004354AB" w:rsidP="0030058A">
      <w:pPr>
        <w:jc w:val="both"/>
      </w:pPr>
    </w:p>
    <w:p w:rsidR="00304405" w:rsidRPr="002C1C8C" w:rsidRDefault="00304405" w:rsidP="00304405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7C5F9B">
        <w:rPr>
          <w:rFonts w:ascii="Times New Roman" w:hAnsi="Times New Roman"/>
          <w:sz w:val="24"/>
          <w:szCs w:val="24"/>
        </w:rPr>
        <w:t xml:space="preserve">2019. </w:t>
      </w:r>
      <w:r w:rsidR="00450E58">
        <w:rPr>
          <w:rFonts w:ascii="Times New Roman" w:hAnsi="Times New Roman"/>
          <w:sz w:val="24"/>
          <w:szCs w:val="24"/>
        </w:rPr>
        <w:t>október 1.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966591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Pr="00E22E76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Pr="00243B7B" w:rsidRDefault="00E1154F" w:rsidP="00304405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450E58">
        <w:rPr>
          <w:bCs/>
        </w:rPr>
        <w:t>október 1</w:t>
      </w:r>
      <w:r w:rsidR="007C5F9B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450E58">
        <w:rPr>
          <w:bCs/>
        </w:rPr>
        <w:t>kedd) 16.0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="00450E58">
        <w:rPr>
          <w:bCs/>
        </w:rPr>
        <w:t xml:space="preserve">soros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30058A">
        <w:rPr>
          <w:b/>
        </w:rPr>
        <w:t>Házasságkötő Terem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04405" w:rsidRDefault="00304405" w:rsidP="00304405">
      <w:pPr>
        <w:jc w:val="both"/>
      </w:pPr>
      <w:r>
        <w:t xml:space="preserve">Szalmási József polgármester, </w:t>
      </w:r>
      <w:r w:rsidR="00825681" w:rsidRPr="00825681">
        <w:t>Balogh József</w:t>
      </w:r>
      <w:r w:rsidR="00825681">
        <w:t>,</w:t>
      </w:r>
      <w:r w:rsidR="00825681" w:rsidRPr="00825681">
        <w:t xml:space="preserve"> </w:t>
      </w:r>
      <w:r>
        <w:t xml:space="preserve">Csordás Zoltánné, </w:t>
      </w:r>
      <w:r w:rsidR="0030058A" w:rsidRPr="0030058A">
        <w:t>Dudás Béláné</w:t>
      </w:r>
      <w:r w:rsidR="0030058A">
        <w:t>.</w:t>
      </w:r>
      <w:r w:rsidR="0030058A" w:rsidRPr="0030058A">
        <w:t xml:space="preserve"> </w:t>
      </w:r>
      <w:r>
        <w:t>Kovács Sándorné, Szabó Imre önkormányzati képviselők</w:t>
      </w:r>
    </w:p>
    <w:p w:rsidR="00304405" w:rsidRPr="003D013E" w:rsidRDefault="00304405" w:rsidP="00304405">
      <w:pPr>
        <w:jc w:val="both"/>
        <w:rPr>
          <w:i/>
        </w:rPr>
      </w:pPr>
      <w:r w:rsidRPr="00304405">
        <w:rPr>
          <w:i/>
        </w:rPr>
        <w:t>Tanácskozási joggal: Matyi Andrásné jegyző</w:t>
      </w:r>
    </w:p>
    <w:p w:rsidR="003D013E" w:rsidRDefault="003D013E" w:rsidP="00304405">
      <w:pPr>
        <w:jc w:val="both"/>
        <w:rPr>
          <w:i/>
        </w:rPr>
      </w:pPr>
      <w:r w:rsidRPr="003D013E">
        <w:rPr>
          <w:i/>
        </w:rPr>
        <w:t>Jegyzőkönyvvezető: Matyi Andrásné jegyző</w:t>
      </w:r>
    </w:p>
    <w:p w:rsidR="003D013E" w:rsidRDefault="003D013E" w:rsidP="00304405">
      <w:pPr>
        <w:jc w:val="both"/>
        <w:rPr>
          <w:i/>
        </w:rPr>
      </w:pPr>
    </w:p>
    <w:p w:rsidR="003D013E" w:rsidRDefault="0030058A" w:rsidP="003D013E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450E58">
        <w:t xml:space="preserve"> önkormányzati képviselő</w:t>
      </w:r>
      <w:r>
        <w:t xml:space="preserve"> </w:t>
      </w:r>
      <w:r w:rsidR="003D013E">
        <w:t>jelezte távolmaradását.</w:t>
      </w:r>
    </w:p>
    <w:p w:rsidR="00304405" w:rsidRPr="00243B7B" w:rsidRDefault="00304405" w:rsidP="00304405">
      <w:pPr>
        <w:jc w:val="both"/>
      </w:pPr>
    </w:p>
    <w:p w:rsidR="004354AB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</w:t>
      </w:r>
      <w:r w:rsidR="004354AB">
        <w:t>M</w:t>
      </w:r>
      <w:r w:rsidR="004354AB" w:rsidRPr="004354AB">
        <w:t>ódosító javaslat nem történt</w:t>
      </w:r>
      <w:r w:rsidR="004354AB">
        <w:t>,</w:t>
      </w:r>
      <w:r w:rsidR="004354AB" w:rsidRPr="004354AB">
        <w:t xml:space="preserve"> </w:t>
      </w:r>
      <w:r w:rsidR="00251ECB" w:rsidRPr="00251ECB">
        <w:t xml:space="preserve">Szalmási József javasolta </w:t>
      </w:r>
      <w:r w:rsidR="007C5F9B">
        <w:t>a napirendi pont</w:t>
      </w:r>
      <w:r w:rsidR="003D013E">
        <w:t xml:space="preserve"> elfogadását</w:t>
      </w:r>
      <w:r w:rsidR="004354AB">
        <w:t>.</w:t>
      </w:r>
    </w:p>
    <w:p w:rsidR="004354AB" w:rsidRDefault="004354AB" w:rsidP="004354AB">
      <w:pPr>
        <w:jc w:val="both"/>
      </w:pPr>
      <w:r>
        <w:t>A Képviselőtestület 6</w:t>
      </w:r>
      <w:r w:rsidRPr="00C94668">
        <w:t xml:space="preserve"> igen szavazattal, ellenszavazat és tartózkodás nélkül </w:t>
      </w:r>
      <w:r>
        <w:t>a következő határozatot hozta:</w:t>
      </w:r>
    </w:p>
    <w:p w:rsidR="004354AB" w:rsidRPr="00C94668" w:rsidRDefault="004354AB" w:rsidP="004354A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94668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4354AB" w:rsidRPr="00C94668" w:rsidRDefault="004354AB" w:rsidP="004354A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94668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4354AB" w:rsidRPr="00C94668" w:rsidRDefault="004354AB" w:rsidP="004354AB">
      <w:pPr>
        <w:jc w:val="center"/>
        <w:rPr>
          <w:b/>
        </w:rPr>
      </w:pPr>
    </w:p>
    <w:p w:rsidR="004354AB" w:rsidRPr="00C94668" w:rsidRDefault="00450E58" w:rsidP="004354AB">
      <w:pPr>
        <w:jc w:val="center"/>
        <w:rPr>
          <w:b/>
        </w:rPr>
      </w:pPr>
      <w:r>
        <w:rPr>
          <w:b/>
        </w:rPr>
        <w:t>61</w:t>
      </w:r>
      <w:r w:rsidR="004354AB">
        <w:rPr>
          <w:b/>
        </w:rPr>
        <w:t>/2019.(</w:t>
      </w:r>
      <w:r>
        <w:rPr>
          <w:b/>
        </w:rPr>
        <w:t>X.1</w:t>
      </w:r>
      <w:r w:rsidR="004354AB">
        <w:rPr>
          <w:b/>
        </w:rPr>
        <w:t>.)</w:t>
      </w:r>
    </w:p>
    <w:p w:rsidR="004354AB" w:rsidRPr="004354AB" w:rsidRDefault="004354AB" w:rsidP="004354AB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</w:p>
    <w:p w:rsidR="004354AB" w:rsidRPr="00C94668" w:rsidRDefault="004354AB" w:rsidP="004354AB">
      <w:pPr>
        <w:jc w:val="center"/>
        <w:rPr>
          <w:b/>
          <w:bCs/>
        </w:rPr>
      </w:pPr>
      <w:r>
        <w:rPr>
          <w:b/>
        </w:rPr>
        <w:t xml:space="preserve"> </w:t>
      </w:r>
      <w:proofErr w:type="gramStart"/>
      <w:r>
        <w:rPr>
          <w:b/>
        </w:rPr>
        <w:t>napirend</w:t>
      </w:r>
      <w:proofErr w:type="gramEnd"/>
      <w:r>
        <w:rPr>
          <w:b/>
        </w:rPr>
        <w:t xml:space="preserve"> elfogadásáról</w:t>
      </w:r>
    </w:p>
    <w:p w:rsidR="004354AB" w:rsidRPr="00C94668" w:rsidRDefault="004354AB" w:rsidP="004354AB">
      <w:pPr>
        <w:jc w:val="center"/>
        <w:rPr>
          <w:b/>
          <w:bCs/>
        </w:rPr>
      </w:pPr>
    </w:p>
    <w:p w:rsidR="00450E58" w:rsidRPr="00E74C2C" w:rsidRDefault="00450E58" w:rsidP="00450E58">
      <w:pPr>
        <w:jc w:val="both"/>
      </w:pPr>
      <w:r w:rsidRPr="00E74C2C">
        <w:t>1.)</w:t>
      </w:r>
      <w:r w:rsidRPr="00E74C2C">
        <w:tab/>
        <w:t xml:space="preserve">Előterjesztés </w:t>
      </w:r>
      <w:r>
        <w:t>a napirend elfogadásáról</w:t>
      </w:r>
    </w:p>
    <w:p w:rsidR="00450E58" w:rsidRDefault="00450E58" w:rsidP="00450E58">
      <w:pPr>
        <w:jc w:val="both"/>
      </w:pPr>
      <w:r w:rsidRPr="00E74C2C">
        <w:t>Előadó: Szalmási József polgármester</w:t>
      </w:r>
    </w:p>
    <w:p w:rsidR="00450E58" w:rsidRPr="00E74C2C" w:rsidRDefault="00450E58" w:rsidP="00450E58">
      <w:pPr>
        <w:jc w:val="both"/>
      </w:pPr>
      <w:r>
        <w:t>2</w:t>
      </w:r>
      <w:r w:rsidRPr="00E74C2C">
        <w:t>.)</w:t>
      </w:r>
      <w:r w:rsidRPr="00E74C2C">
        <w:tab/>
        <w:t>Előterjesztés jegyzők</w:t>
      </w:r>
      <w:r>
        <w:t>önyv hitelesítők megválasztásáról</w:t>
      </w:r>
    </w:p>
    <w:p w:rsidR="00450E58" w:rsidRPr="00450E58" w:rsidRDefault="00450E58" w:rsidP="00450E58">
      <w:pPr>
        <w:jc w:val="both"/>
      </w:pPr>
      <w:r w:rsidRPr="00E74C2C">
        <w:t>Előadó: Szalmási József polgármester</w:t>
      </w:r>
    </w:p>
    <w:p w:rsidR="00450E58" w:rsidRDefault="00450E58" w:rsidP="00450E58">
      <w:pPr>
        <w:jc w:val="both"/>
      </w:pPr>
      <w:r>
        <w:t xml:space="preserve">3.) Előterjesztés </w:t>
      </w:r>
      <w:r w:rsidRPr="00243CEF">
        <w:t>Nyírkarász Községi Önkormányzat 2019. évi költségvetéséről</w:t>
      </w:r>
      <w:r>
        <w:t xml:space="preserve"> szóló 3/2019. </w:t>
      </w:r>
      <w:r w:rsidRPr="001F71EA">
        <w:t>(II.28) önkormányzati rendelet módosításáról</w:t>
      </w:r>
    </w:p>
    <w:p w:rsidR="00450E58" w:rsidRPr="00450E58" w:rsidRDefault="00450E58" w:rsidP="00450E58">
      <w:pPr>
        <w:jc w:val="both"/>
      </w:pPr>
      <w:r>
        <w:t>Előadó: Szalmási József polgármester</w:t>
      </w:r>
    </w:p>
    <w:p w:rsidR="00450E58" w:rsidRDefault="00450E58" w:rsidP="00450E5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4.) Előterjesztés a </w:t>
      </w:r>
      <w:r w:rsidRPr="00243CEF">
        <w:rPr>
          <w:rFonts w:ascii="Times New Roman" w:hAnsi="Times New Roman"/>
          <w:sz w:val="24"/>
          <w:szCs w:val="24"/>
        </w:rPr>
        <w:t xml:space="preserve">Nyírkarász Községi Önkormányzat </w:t>
      </w:r>
      <w:r>
        <w:rPr>
          <w:rFonts w:ascii="Times New Roman" w:hAnsi="Times New Roman"/>
          <w:sz w:val="24"/>
          <w:szCs w:val="24"/>
        </w:rPr>
        <w:t>2019.I.félévi gazdálkodásának jóváhagyásáról</w:t>
      </w:r>
    </w:p>
    <w:p w:rsidR="00450E58" w:rsidRPr="00450E58" w:rsidRDefault="00450E58" w:rsidP="00450E5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Előadó: </w:t>
      </w:r>
      <w:r w:rsidRPr="00243CEF">
        <w:rPr>
          <w:rFonts w:ascii="Times New Roman" w:hAnsi="Times New Roman"/>
          <w:sz w:val="24"/>
          <w:szCs w:val="24"/>
        </w:rPr>
        <w:t>Szalmási József polgármester</w:t>
      </w:r>
    </w:p>
    <w:p w:rsidR="00450E58" w:rsidRPr="00E74C2C" w:rsidRDefault="00450E58" w:rsidP="00450E58">
      <w:pPr>
        <w:jc w:val="both"/>
      </w:pPr>
      <w:r>
        <w:t>5</w:t>
      </w:r>
      <w:r w:rsidRPr="00E74C2C">
        <w:t>.)</w:t>
      </w:r>
      <w:r w:rsidRPr="00E74C2C">
        <w:tab/>
        <w:t xml:space="preserve">Előterjesztés </w:t>
      </w:r>
      <w:r w:rsidRPr="004A7340">
        <w:t xml:space="preserve">a </w:t>
      </w:r>
      <w:proofErr w:type="spellStart"/>
      <w:r w:rsidRPr="004A7340">
        <w:t>Bursa</w:t>
      </w:r>
      <w:proofErr w:type="spellEnd"/>
      <w:r w:rsidRPr="004A7340">
        <w:t xml:space="preserve"> Hungarica Felsőoktatási Önkormányzati Ösztöndíjrendszer 2020. évi fordulójához való csatlakozásra</w:t>
      </w:r>
    </w:p>
    <w:p w:rsidR="00450E58" w:rsidRPr="00E74C2C" w:rsidRDefault="00450E58" w:rsidP="00450E58">
      <w:pPr>
        <w:jc w:val="both"/>
      </w:pPr>
      <w:r w:rsidRPr="00E74C2C">
        <w:t>Előadó: Szalmási József polgármester</w:t>
      </w:r>
    </w:p>
    <w:p w:rsidR="00450E58" w:rsidRDefault="00450E58" w:rsidP="00450E58">
      <w:pPr>
        <w:jc w:val="both"/>
      </w:pPr>
      <w:r>
        <w:t>6</w:t>
      </w:r>
      <w:r w:rsidRPr="00E74C2C">
        <w:t>.)</w:t>
      </w:r>
      <w:r w:rsidRPr="00E74C2C">
        <w:tab/>
        <w:t xml:space="preserve">Előterjesztés </w:t>
      </w:r>
      <w:r w:rsidRPr="004D6DA5">
        <w:t>a Polgármesterek Klíma- és Energiaügyi Szövetségéhez történő csatlakozási szándék jóváhagyásáról</w:t>
      </w:r>
    </w:p>
    <w:p w:rsidR="00450E58" w:rsidRPr="00E74C2C" w:rsidRDefault="00450E58" w:rsidP="00450E58">
      <w:pPr>
        <w:jc w:val="both"/>
      </w:pPr>
      <w:r w:rsidRPr="00E74C2C">
        <w:t>Előadó: Szalmási József polgármester</w:t>
      </w:r>
    </w:p>
    <w:p w:rsidR="00450E58" w:rsidRDefault="00450E58" w:rsidP="00450E58">
      <w:pPr>
        <w:jc w:val="both"/>
      </w:pPr>
      <w:r>
        <w:t>Egyebek</w:t>
      </w:r>
    </w:p>
    <w:p w:rsidR="004354AB" w:rsidRDefault="004354AB" w:rsidP="00196A56">
      <w:pPr>
        <w:jc w:val="both"/>
      </w:pPr>
    </w:p>
    <w:p w:rsidR="00251ECB" w:rsidRDefault="00251ECB" w:rsidP="00196A56">
      <w:pPr>
        <w:jc w:val="both"/>
      </w:pPr>
    </w:p>
    <w:p w:rsidR="004354AB" w:rsidRDefault="00450E58" w:rsidP="000314B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314B3" w:rsidRPr="000314B3">
        <w:rPr>
          <w:b/>
          <w:u w:val="single"/>
          <w:lang w:eastAsia="zh-CN"/>
        </w:rPr>
        <w:t>.tsp</w:t>
      </w:r>
      <w:proofErr w:type="gramEnd"/>
      <w:r w:rsidR="000314B3" w:rsidRPr="000314B3">
        <w:rPr>
          <w:b/>
          <w:u w:val="single"/>
          <w:lang w:eastAsia="zh-CN"/>
        </w:rPr>
        <w:t xml:space="preserve">.)  Előterjesztés </w:t>
      </w:r>
      <w:r w:rsidR="004354AB" w:rsidRPr="004354AB">
        <w:rPr>
          <w:b/>
          <w:u w:val="single"/>
          <w:lang w:eastAsia="zh-CN"/>
        </w:rPr>
        <w:t>jegyzők</w:t>
      </w:r>
      <w:r w:rsidR="004354AB">
        <w:rPr>
          <w:b/>
          <w:u w:val="single"/>
          <w:lang w:eastAsia="zh-CN"/>
        </w:rPr>
        <w:t>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Default="000314B3" w:rsidP="000314B3">
      <w:pPr>
        <w:jc w:val="both"/>
        <w:rPr>
          <w:lang w:eastAsia="zh-CN"/>
        </w:rPr>
      </w:pPr>
    </w:p>
    <w:p w:rsidR="00ED2D8F" w:rsidRPr="000314B3" w:rsidRDefault="00ED2D8F" w:rsidP="00ED2D8F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ED2D8F" w:rsidRPr="000314B3" w:rsidRDefault="00ED2D8F" w:rsidP="00ED2D8F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lastRenderedPageBreak/>
        <w:t>NYÍRKARÁSZ KÖZSÉGI ÖNKORMÁNYZAT</w:t>
      </w:r>
    </w:p>
    <w:p w:rsidR="00ED2D8F" w:rsidRPr="000314B3" w:rsidRDefault="00ED2D8F" w:rsidP="00ED2D8F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ED2D8F" w:rsidRPr="000314B3" w:rsidRDefault="00ED2D8F" w:rsidP="00ED2D8F">
      <w:pPr>
        <w:jc w:val="center"/>
        <w:rPr>
          <w:b/>
        </w:rPr>
      </w:pPr>
    </w:p>
    <w:p w:rsidR="00ED2D8F" w:rsidRPr="000314B3" w:rsidRDefault="00450E58" w:rsidP="00ED2D8F">
      <w:pPr>
        <w:jc w:val="center"/>
        <w:rPr>
          <w:b/>
        </w:rPr>
      </w:pPr>
      <w:r>
        <w:rPr>
          <w:b/>
        </w:rPr>
        <w:t>62</w:t>
      </w:r>
      <w:r w:rsidR="00ED2D8F">
        <w:rPr>
          <w:b/>
        </w:rPr>
        <w:t>/2019.(</w:t>
      </w:r>
      <w:r>
        <w:rPr>
          <w:b/>
        </w:rPr>
        <w:t>X.1</w:t>
      </w:r>
      <w:r w:rsidR="00ED2D8F" w:rsidRPr="000314B3">
        <w:rPr>
          <w:b/>
        </w:rPr>
        <w:t>.)</w:t>
      </w:r>
    </w:p>
    <w:p w:rsidR="00ED2D8F" w:rsidRPr="000314B3" w:rsidRDefault="00ED2D8F" w:rsidP="00ED2D8F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ED2D8F" w:rsidRPr="000314B3" w:rsidRDefault="00ED2D8F" w:rsidP="00ED2D8F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605432" w:rsidRDefault="00ED2D8F" w:rsidP="00605432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ED2D8F" w:rsidRPr="00605432" w:rsidRDefault="00450E58" w:rsidP="00605432">
      <w:pPr>
        <w:spacing w:after="120"/>
        <w:jc w:val="both"/>
        <w:rPr>
          <w:b/>
          <w:bCs/>
        </w:rPr>
      </w:pPr>
      <w:r>
        <w:rPr>
          <w:bCs/>
        </w:rPr>
        <w:t>Szabó Imre és Balogh József</w:t>
      </w:r>
      <w:r w:rsidR="00ED2D8F">
        <w:t xml:space="preserve"> ö</w:t>
      </w:r>
      <w:r w:rsidR="00ED2D8F" w:rsidRPr="000314B3">
        <w:t>nkormányzati képviselőket megválasztotta a jelen jegyzőkönyv hitelesítésére.</w:t>
      </w:r>
    </w:p>
    <w:p w:rsidR="00450E58" w:rsidRDefault="00ED2D8F" w:rsidP="00ED2D8F">
      <w:pPr>
        <w:jc w:val="both"/>
        <w:rPr>
          <w:b/>
          <w:u w:val="single"/>
          <w:lang w:eastAsia="zh-CN"/>
        </w:rPr>
      </w:pPr>
      <w:r w:rsidRPr="00ED2D8F">
        <w:rPr>
          <w:b/>
          <w:u w:val="single"/>
          <w:lang w:eastAsia="zh-CN"/>
        </w:rPr>
        <w:t>Tárgy: (</w:t>
      </w:r>
      <w:r w:rsidR="00450E58">
        <w:rPr>
          <w:b/>
          <w:u w:val="single"/>
          <w:lang w:eastAsia="zh-CN"/>
        </w:rPr>
        <w:t>3</w:t>
      </w:r>
      <w:proofErr w:type="gramStart"/>
      <w:r w:rsidRPr="00ED2D8F">
        <w:rPr>
          <w:b/>
          <w:u w:val="single"/>
          <w:lang w:eastAsia="zh-CN"/>
        </w:rPr>
        <w:t>.tsp</w:t>
      </w:r>
      <w:proofErr w:type="gramEnd"/>
      <w:r w:rsidRPr="00ED2D8F">
        <w:rPr>
          <w:b/>
          <w:u w:val="single"/>
          <w:lang w:eastAsia="zh-CN"/>
        </w:rPr>
        <w:t xml:space="preserve">.)  Előterjesztés </w:t>
      </w:r>
      <w:proofErr w:type="spellStart"/>
      <w:r w:rsidR="00450E58" w:rsidRPr="00450E58">
        <w:rPr>
          <w:b/>
          <w:u w:val="single"/>
          <w:lang w:eastAsia="zh-CN"/>
        </w:rPr>
        <w:t>Előterjesztés</w:t>
      </w:r>
      <w:proofErr w:type="spellEnd"/>
      <w:r w:rsidR="00450E58" w:rsidRPr="00450E58">
        <w:rPr>
          <w:b/>
          <w:u w:val="single"/>
          <w:lang w:eastAsia="zh-CN"/>
        </w:rPr>
        <w:t xml:space="preserve"> Nyírkarász Községi Önkormányzat 2019. évi költségvetéséről szóló 3/2019. (II.28) önkormányzati rendelet módosításáról </w:t>
      </w:r>
    </w:p>
    <w:p w:rsidR="00ED2D8F" w:rsidRPr="00ED2D8F" w:rsidRDefault="00ED2D8F" w:rsidP="00ED2D8F">
      <w:pPr>
        <w:jc w:val="both"/>
        <w:rPr>
          <w:lang w:eastAsia="zh-CN"/>
        </w:rPr>
      </w:pPr>
      <w:r w:rsidRPr="00ED2D8F">
        <w:rPr>
          <w:lang w:eastAsia="zh-CN"/>
        </w:rPr>
        <w:t>Előadó: Szalmási József polgármester</w:t>
      </w:r>
    </w:p>
    <w:p w:rsidR="00450E58" w:rsidRDefault="00ED2D8F" w:rsidP="000314B3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 </w:t>
      </w:r>
      <w:r w:rsidR="001038A5">
        <w:rPr>
          <w:lang w:eastAsia="zh-CN"/>
        </w:rPr>
        <w:t xml:space="preserve">az előterjesztés szerint. </w:t>
      </w:r>
      <w:r w:rsidR="00450E58">
        <w:rPr>
          <w:lang w:eastAsia="zh-CN"/>
        </w:rPr>
        <w:t>Felkérte Balogh József Pénzügyi Bizott</w:t>
      </w:r>
      <w:r w:rsidR="00391DB1">
        <w:rPr>
          <w:lang w:eastAsia="zh-CN"/>
        </w:rPr>
        <w:t>ság</w:t>
      </w:r>
      <w:r w:rsidR="0000144E">
        <w:rPr>
          <w:lang w:eastAsia="zh-CN"/>
        </w:rPr>
        <w:t xml:space="preserve"> elnökét, hogy a</w:t>
      </w:r>
      <w:r w:rsidR="0000144E" w:rsidRPr="0000144E">
        <w:t xml:space="preserve"> </w:t>
      </w:r>
      <w:r w:rsidR="0000144E" w:rsidRPr="0000144E">
        <w:rPr>
          <w:lang w:eastAsia="zh-CN"/>
        </w:rPr>
        <w:t xml:space="preserve">kivonatolja a Pénzügyi Bizottság ülésén történteket. </w:t>
      </w:r>
      <w:r w:rsidR="0000144E">
        <w:rPr>
          <w:lang w:eastAsia="zh-CN"/>
        </w:rPr>
        <w:t xml:space="preserve"> </w:t>
      </w:r>
    </w:p>
    <w:p w:rsidR="0000144E" w:rsidRDefault="0000144E" w:rsidP="000314B3">
      <w:pPr>
        <w:jc w:val="both"/>
        <w:rPr>
          <w:lang w:eastAsia="zh-CN"/>
        </w:rPr>
      </w:pPr>
      <w:r>
        <w:rPr>
          <w:lang w:eastAsia="zh-CN"/>
        </w:rPr>
        <w:t>Balogh József Pénzügyi Bizottság elnöke a 3 és a 4. napirendi pontokhoz kialakult véleményről tájékoztatta a jelenlévőket. Mint látható, a kiegyenlítő bérrendezési alapból lefinanszírozott összeggel módosult a költségvetés főösszege. A személyi juttatásoknál azt az észrevételt tette, hogy nagyon kell figyelni az illetményeknél, hogy év végére ne „szaladjon el”, hiszen a félévi teljesítés több mint fele, 62 %-os lett. A dologi kiadásoknál könnyebben oda lehet figyelni, a személyi illetmények teljesítése feszesebb. Egyúttal elbúcsúzott a Képviselőtársaktól, hiszen ő nem indult az általános önkormányzati választáson, nem jelöltette magát.</w:t>
      </w:r>
    </w:p>
    <w:p w:rsidR="0000144E" w:rsidRDefault="0000144E" w:rsidP="000314B3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</w:t>
      </w:r>
      <w:r w:rsidR="00CC5464">
        <w:rPr>
          <w:lang w:eastAsia="zh-CN"/>
        </w:rPr>
        <w:t xml:space="preserve">tájékoztatta a jelenlévőket, hogy a TOP Energetika pályázat újabb közbeszerzés kiírás alatt áll, a játékudvar kialakítása folyamatban, nemsoká „jönnek” a játékok is. </w:t>
      </w:r>
    </w:p>
    <w:p w:rsidR="00C83727" w:rsidRPr="000314B3" w:rsidRDefault="000314B3" w:rsidP="000314B3">
      <w:pPr>
        <w:jc w:val="both"/>
      </w:pPr>
      <w:r w:rsidRPr="000314B3">
        <w:t xml:space="preserve">A Képviselőtestület </w:t>
      </w:r>
      <w:r w:rsidR="001038A5">
        <w:t>6</w:t>
      </w:r>
      <w:r w:rsidRPr="000314B3">
        <w:t xml:space="preserve"> igen szavazattal, ellenszavazat és tartózkodás nélkül a következő </w:t>
      </w:r>
      <w:r w:rsidR="00CC5464">
        <w:t>rendeletet alkotta</w:t>
      </w:r>
      <w:r w:rsidRPr="000314B3">
        <w:t>:</w:t>
      </w:r>
    </w:p>
    <w:p w:rsidR="00CC5464" w:rsidRPr="009A597C" w:rsidRDefault="00CC5464" w:rsidP="00CC5464">
      <w:pPr>
        <w:jc w:val="center"/>
        <w:rPr>
          <w:b/>
          <w:color w:val="0D0D0D"/>
        </w:rPr>
      </w:pPr>
      <w:r w:rsidRPr="009A597C">
        <w:rPr>
          <w:b/>
          <w:color w:val="0D0D0D"/>
        </w:rPr>
        <w:t>NYÍRKARÁSZ KÖZSÉGI ÖNKORMÁNYZAT</w:t>
      </w:r>
    </w:p>
    <w:p w:rsidR="00CC5464" w:rsidRPr="009A597C" w:rsidRDefault="00CC5464" w:rsidP="00CC5464">
      <w:pPr>
        <w:jc w:val="center"/>
        <w:rPr>
          <w:b/>
          <w:color w:val="0D0D0D"/>
        </w:rPr>
      </w:pPr>
      <w:r w:rsidRPr="009A597C">
        <w:rPr>
          <w:b/>
          <w:color w:val="0D0D0D"/>
        </w:rPr>
        <w:t>KÉPVISELŐTESTÜLETÉNEK</w:t>
      </w:r>
    </w:p>
    <w:p w:rsidR="00CC5464" w:rsidRPr="009A597C" w:rsidRDefault="00CC5464" w:rsidP="00CC5464">
      <w:pPr>
        <w:jc w:val="center"/>
        <w:rPr>
          <w:b/>
          <w:color w:val="0D0D0D"/>
        </w:rPr>
      </w:pPr>
      <w:r>
        <w:rPr>
          <w:b/>
          <w:color w:val="0D0D0D"/>
        </w:rPr>
        <w:t>9/2019. (X.1.) önkormányzati</w:t>
      </w:r>
      <w:r w:rsidRPr="009A597C">
        <w:rPr>
          <w:b/>
          <w:color w:val="0D0D0D"/>
        </w:rPr>
        <w:t xml:space="preserve"> rendelete</w:t>
      </w:r>
    </w:p>
    <w:p w:rsidR="00CC5464" w:rsidRPr="009A597C" w:rsidRDefault="00CC5464" w:rsidP="00CC5464">
      <w:pPr>
        <w:jc w:val="center"/>
        <w:rPr>
          <w:b/>
          <w:color w:val="0D0D0D"/>
        </w:rPr>
      </w:pPr>
      <w:r w:rsidRPr="009A597C">
        <w:rPr>
          <w:b/>
          <w:color w:val="0D0D0D"/>
        </w:rPr>
        <w:t>Nyírkarász Községi Önkormányzat 2019. évi költségvetéséről szóló 3/2019. (II.28) önkormányzati rendelet módosításáról</w:t>
      </w:r>
    </w:p>
    <w:p w:rsidR="00CC5464" w:rsidRPr="009A597C" w:rsidRDefault="00CC5464" w:rsidP="00CC5464">
      <w:pPr>
        <w:rPr>
          <w:color w:val="0D0D0D"/>
        </w:rPr>
      </w:pPr>
    </w:p>
    <w:p w:rsidR="00CC5464" w:rsidRPr="00975AC6" w:rsidRDefault="00CC5464" w:rsidP="00CC5464">
      <w:pPr>
        <w:jc w:val="both"/>
        <w:rPr>
          <w:bCs/>
        </w:rPr>
      </w:pPr>
      <w:r w:rsidRPr="00975AC6">
        <w:rPr>
          <w:bCs/>
        </w:rPr>
        <w:t>Nyírkarász Községi Önkormányzat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CC5464" w:rsidRPr="009A597C" w:rsidRDefault="00CC5464" w:rsidP="00CC5464">
      <w:pPr>
        <w:pStyle w:val="NormlWeb"/>
        <w:jc w:val="center"/>
        <w:rPr>
          <w:b/>
        </w:rPr>
      </w:pPr>
      <w:r w:rsidRPr="009A597C">
        <w:rPr>
          <w:b/>
        </w:rPr>
        <w:t>1.§</w:t>
      </w:r>
    </w:p>
    <w:p w:rsidR="00CC5464" w:rsidRPr="009A597C" w:rsidRDefault="00CC5464" w:rsidP="00CC5464">
      <w:pPr>
        <w:pStyle w:val="NormlWeb"/>
        <w:jc w:val="both"/>
      </w:pPr>
      <w:r>
        <w:t>(1)</w:t>
      </w:r>
      <w:r w:rsidRPr="009A597C">
        <w:t>Nyírkarász Községi Önkormányzat 2019. évi költségvetéséről szóló 3/2019. (II.28) önkormányzati rendelet 2. § (1) bekezdés helyébe a következő lép:</w:t>
      </w:r>
    </w:p>
    <w:p w:rsidR="00CC5464" w:rsidRPr="00CC5464" w:rsidRDefault="00CC5464" w:rsidP="00CC5464">
      <w:pPr>
        <w:pStyle w:val="Nincstrkz"/>
        <w:rPr>
          <w:rFonts w:ascii="Times New Roman" w:hAnsi="Times New Roman"/>
          <w:sz w:val="24"/>
          <w:szCs w:val="24"/>
        </w:rPr>
      </w:pPr>
      <w:r w:rsidRPr="00CC5464">
        <w:rPr>
          <w:rFonts w:ascii="Times New Roman" w:hAnsi="Times New Roman"/>
          <w:sz w:val="24"/>
          <w:szCs w:val="24"/>
        </w:rPr>
        <w:t>„2. § A költségvetés bevételei és kiadásai</w:t>
      </w:r>
    </w:p>
    <w:p w:rsidR="00CC5464" w:rsidRPr="00CC5464" w:rsidRDefault="00CC5464" w:rsidP="00CC5464">
      <w:pPr>
        <w:pStyle w:val="Nincstrkz"/>
        <w:rPr>
          <w:rFonts w:ascii="Times New Roman" w:hAnsi="Times New Roman"/>
          <w:sz w:val="24"/>
          <w:szCs w:val="24"/>
        </w:rPr>
      </w:pPr>
      <w:r w:rsidRPr="00CC5464">
        <w:rPr>
          <w:rFonts w:ascii="Times New Roman" w:hAnsi="Times New Roman"/>
          <w:sz w:val="24"/>
          <w:szCs w:val="24"/>
        </w:rPr>
        <w:t>(1)</w:t>
      </w:r>
      <w:r w:rsidRPr="00CC5464">
        <w:rPr>
          <w:rFonts w:ascii="Times New Roman" w:hAnsi="Times New Roman"/>
          <w:sz w:val="24"/>
          <w:szCs w:val="24"/>
        </w:rPr>
        <w:tab/>
        <w:t>A képviselő-testület az önkormányzat 2019. évi költségvetését:</w:t>
      </w:r>
    </w:p>
    <w:p w:rsidR="00CC5464" w:rsidRPr="009A597C" w:rsidRDefault="00CC5464" w:rsidP="00CC5464">
      <w:pPr>
        <w:rPr>
          <w:color w:val="0D0D0D"/>
        </w:rPr>
      </w:pPr>
    </w:p>
    <w:p w:rsidR="00CC5464" w:rsidRPr="009A597C" w:rsidRDefault="00CC5464" w:rsidP="00CC5464">
      <w:pPr>
        <w:rPr>
          <w:color w:val="0D0D0D"/>
        </w:rPr>
      </w:pP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151"/>
        <w:gridCol w:w="1680"/>
        <w:gridCol w:w="2123"/>
        <w:gridCol w:w="283"/>
      </w:tblGrid>
      <w:tr w:rsidR="00CC5464" w:rsidRPr="009A597C" w:rsidTr="0055248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73" w:type="dxa"/>
          <w:wAfter w:w="283" w:type="dxa"/>
          <w:trHeight w:val="397"/>
        </w:trPr>
        <w:tc>
          <w:tcPr>
            <w:tcW w:w="3831" w:type="dxa"/>
            <w:gridSpan w:val="2"/>
          </w:tcPr>
          <w:p w:rsidR="00CC5464" w:rsidRPr="009A597C" w:rsidRDefault="00CC5464" w:rsidP="00552486">
            <w:pPr>
              <w:jc w:val="both"/>
              <w:rPr>
                <w:b/>
                <w:color w:val="0D0D0D"/>
              </w:rPr>
            </w:pPr>
            <w:r w:rsidRPr="009A597C">
              <w:rPr>
                <w:b/>
                <w:color w:val="0D0D0D"/>
              </w:rPr>
              <w:t>költségvetési bevételét</w:t>
            </w:r>
          </w:p>
        </w:tc>
        <w:tc>
          <w:tcPr>
            <w:tcW w:w="2123" w:type="dxa"/>
          </w:tcPr>
          <w:p w:rsidR="00CC5464" w:rsidRPr="009A597C" w:rsidRDefault="00CC5464" w:rsidP="00552486">
            <w:pPr>
              <w:rPr>
                <w:b/>
                <w:color w:val="0D0D0D"/>
              </w:rPr>
            </w:pPr>
            <w:r w:rsidRPr="009A597C">
              <w:rPr>
                <w:b/>
                <w:color w:val="0D0D0D"/>
              </w:rPr>
              <w:t>871 160 796 Ft-ban</w:t>
            </w:r>
          </w:p>
        </w:tc>
      </w:tr>
      <w:tr w:rsidR="00CC5464" w:rsidRPr="009A597C" w:rsidTr="0055248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73" w:type="dxa"/>
          <w:wAfter w:w="283" w:type="dxa"/>
          <w:trHeight w:val="397"/>
        </w:trPr>
        <w:tc>
          <w:tcPr>
            <w:tcW w:w="3831" w:type="dxa"/>
            <w:gridSpan w:val="2"/>
          </w:tcPr>
          <w:p w:rsidR="00CC5464" w:rsidRPr="009A597C" w:rsidRDefault="00CC5464" w:rsidP="00552486">
            <w:pPr>
              <w:jc w:val="both"/>
              <w:rPr>
                <w:b/>
                <w:color w:val="0D0D0D"/>
              </w:rPr>
            </w:pPr>
            <w:r w:rsidRPr="009A597C">
              <w:rPr>
                <w:b/>
                <w:color w:val="0D0D0D"/>
              </w:rPr>
              <w:t>költségvetési kiadását</w:t>
            </w:r>
          </w:p>
        </w:tc>
        <w:tc>
          <w:tcPr>
            <w:tcW w:w="2123" w:type="dxa"/>
          </w:tcPr>
          <w:p w:rsidR="00CC5464" w:rsidRPr="009A597C" w:rsidRDefault="00CC5464" w:rsidP="00552486">
            <w:pPr>
              <w:rPr>
                <w:b/>
                <w:color w:val="0D0D0D"/>
              </w:rPr>
            </w:pPr>
            <w:r w:rsidRPr="009A597C">
              <w:rPr>
                <w:b/>
                <w:color w:val="0D0D0D"/>
              </w:rPr>
              <w:t xml:space="preserve"> 871 160 796 Ft-ban</w:t>
            </w:r>
          </w:p>
        </w:tc>
      </w:tr>
      <w:tr w:rsidR="00CC5464" w:rsidRPr="009A597C" w:rsidTr="0055248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73" w:type="dxa"/>
          <w:wAfter w:w="283" w:type="dxa"/>
          <w:trHeight w:val="397"/>
        </w:trPr>
        <w:tc>
          <w:tcPr>
            <w:tcW w:w="3831" w:type="dxa"/>
            <w:gridSpan w:val="2"/>
          </w:tcPr>
          <w:p w:rsidR="00CC5464" w:rsidRPr="009A597C" w:rsidRDefault="00CC5464" w:rsidP="00552486">
            <w:pPr>
              <w:pBdr>
                <w:bottom w:val="single" w:sz="6" w:space="1" w:color="auto"/>
              </w:pBdr>
              <w:jc w:val="both"/>
              <w:rPr>
                <w:b/>
                <w:color w:val="0D0D0D"/>
              </w:rPr>
            </w:pPr>
          </w:p>
          <w:p w:rsidR="00CC5464" w:rsidRPr="009A597C" w:rsidRDefault="00CC5464" w:rsidP="00552486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2123" w:type="dxa"/>
          </w:tcPr>
          <w:p w:rsidR="00CC5464" w:rsidRPr="009A597C" w:rsidRDefault="00CC5464" w:rsidP="00552486">
            <w:pPr>
              <w:rPr>
                <w:b/>
                <w:color w:val="0D0D0D"/>
              </w:rPr>
            </w:pPr>
          </w:p>
        </w:tc>
      </w:tr>
      <w:tr w:rsidR="00CC5464" w:rsidRPr="009A597C" w:rsidTr="00552486">
        <w:tblPrEx>
          <w:tblCellMar>
            <w:top w:w="0" w:type="dxa"/>
            <w:bottom w:w="0" w:type="dxa"/>
          </w:tblCellMar>
        </w:tblPrEx>
        <w:tc>
          <w:tcPr>
            <w:tcW w:w="2624" w:type="dxa"/>
            <w:gridSpan w:val="2"/>
          </w:tcPr>
          <w:p w:rsidR="00CC5464" w:rsidRPr="009A597C" w:rsidRDefault="00CC5464" w:rsidP="00552486">
            <w:pPr>
              <w:jc w:val="right"/>
              <w:rPr>
                <w:b/>
              </w:rPr>
            </w:pPr>
            <w:r w:rsidRPr="009A597C">
              <w:rPr>
                <w:b/>
              </w:rPr>
              <w:lastRenderedPageBreak/>
              <w:t>0  Ft</w:t>
            </w:r>
          </w:p>
          <w:p w:rsidR="00CC5464" w:rsidRPr="009A597C" w:rsidRDefault="00CC5464" w:rsidP="00552486">
            <w:pPr>
              <w:jc w:val="right"/>
              <w:rPr>
                <w:b/>
              </w:rPr>
            </w:pPr>
            <w:r w:rsidRPr="009A597C">
              <w:rPr>
                <w:b/>
              </w:rPr>
              <w:t>- Ft</w:t>
            </w:r>
          </w:p>
          <w:p w:rsidR="00CC5464" w:rsidRPr="009A597C" w:rsidRDefault="00CC5464" w:rsidP="00552486">
            <w:pPr>
              <w:jc w:val="right"/>
              <w:rPr>
                <w:b/>
              </w:rPr>
            </w:pPr>
            <w:r w:rsidRPr="009A597C">
              <w:rPr>
                <w:b/>
              </w:rPr>
              <w:t>- Ft</w:t>
            </w:r>
          </w:p>
        </w:tc>
        <w:tc>
          <w:tcPr>
            <w:tcW w:w="4086" w:type="dxa"/>
            <w:gridSpan w:val="3"/>
          </w:tcPr>
          <w:p w:rsidR="00CC5464" w:rsidRPr="009A597C" w:rsidRDefault="00CC5464" w:rsidP="00552486">
            <w:pPr>
              <w:jc w:val="both"/>
              <w:rPr>
                <w:b/>
              </w:rPr>
            </w:pPr>
            <w:r w:rsidRPr="009A597C">
              <w:rPr>
                <w:b/>
              </w:rPr>
              <w:t>Költségvetési egyenleggel</w:t>
            </w:r>
          </w:p>
          <w:p w:rsidR="00CC5464" w:rsidRPr="009A597C" w:rsidRDefault="00CC5464" w:rsidP="00552486">
            <w:pPr>
              <w:jc w:val="both"/>
              <w:rPr>
                <w:b/>
              </w:rPr>
            </w:pPr>
            <w:r w:rsidRPr="009A597C">
              <w:rPr>
                <w:b/>
              </w:rPr>
              <w:t xml:space="preserve">- </w:t>
            </w:r>
            <w:proofErr w:type="gramStart"/>
            <w:r w:rsidRPr="009A597C">
              <w:rPr>
                <w:b/>
              </w:rPr>
              <w:t>ebből  működési</w:t>
            </w:r>
            <w:proofErr w:type="gramEnd"/>
            <w:r w:rsidRPr="009A597C">
              <w:rPr>
                <w:b/>
              </w:rPr>
              <w:t xml:space="preserve"> </w:t>
            </w:r>
            <w:r w:rsidRPr="009A597C">
              <w:t>(hiány,többlet)</w:t>
            </w:r>
          </w:p>
          <w:p w:rsidR="00CC5464" w:rsidRPr="009A597C" w:rsidRDefault="00CC5464" w:rsidP="00552486">
            <w:pPr>
              <w:jc w:val="both"/>
              <w:rPr>
                <w:b/>
              </w:rPr>
            </w:pPr>
            <w:r w:rsidRPr="009A597C">
              <w:rPr>
                <w:b/>
              </w:rPr>
              <w:t xml:space="preserve">             felhalmozási </w:t>
            </w:r>
            <w:r w:rsidRPr="009A597C">
              <w:t>(hiány</w:t>
            </w:r>
            <w:proofErr w:type="gramStart"/>
            <w:r w:rsidRPr="009A597C">
              <w:t>,többlet</w:t>
            </w:r>
            <w:proofErr w:type="gramEnd"/>
            <w:r w:rsidRPr="009A597C">
              <w:t>)</w:t>
            </w:r>
          </w:p>
        </w:tc>
      </w:tr>
    </w:tbl>
    <w:p w:rsidR="00CC5464" w:rsidRDefault="00CC5464" w:rsidP="00CC5464">
      <w:pPr>
        <w:ind w:left="456"/>
        <w:jc w:val="both"/>
      </w:pPr>
      <w:proofErr w:type="gramStart"/>
      <w:r w:rsidRPr="009A597C">
        <w:t>állapítja</w:t>
      </w:r>
      <w:proofErr w:type="gramEnd"/>
      <w:r w:rsidRPr="009A597C">
        <w:t xml:space="preserve"> meg.</w:t>
      </w:r>
    </w:p>
    <w:p w:rsidR="00CC5464" w:rsidRPr="009A597C" w:rsidRDefault="00CC5464" w:rsidP="00CC5464">
      <w:pPr>
        <w:ind w:left="456"/>
        <w:jc w:val="both"/>
      </w:pPr>
    </w:p>
    <w:p w:rsidR="00CC5464" w:rsidRPr="00CC5464" w:rsidRDefault="00CC5464" w:rsidP="00CC5464">
      <w:pPr>
        <w:jc w:val="both"/>
        <w:rPr>
          <w:color w:val="0D0D0D"/>
        </w:rPr>
      </w:pPr>
      <w:r w:rsidRPr="009A597C">
        <w:rPr>
          <w:color w:val="0D0D0D"/>
        </w:rPr>
        <w:t>(2) A Nyírkarász Községi Önkormányzat 2019. évi költségvetéséről szóló 3/2019. (</w:t>
      </w:r>
      <w:proofErr w:type="gramStart"/>
      <w:r w:rsidRPr="009A597C">
        <w:rPr>
          <w:color w:val="0D0D0D"/>
        </w:rPr>
        <w:t xml:space="preserve">II.28) önkormányzati rendelet  </w:t>
      </w:r>
      <w:r w:rsidRPr="009A597C">
        <w:rPr>
          <w:i/>
          <w:color w:val="0D0D0D"/>
        </w:rPr>
        <w:t>1.1. melléklet, 1.2 . melléklet, a</w:t>
      </w:r>
      <w:r w:rsidRPr="009A597C">
        <w:rPr>
          <w:color w:val="0D0D0D"/>
        </w:rPr>
        <w:t xml:space="preserve"> </w:t>
      </w:r>
      <w:r w:rsidRPr="009A597C">
        <w:rPr>
          <w:i/>
          <w:color w:val="0D0D0D"/>
        </w:rPr>
        <w:t xml:space="preserve">2.1. és a 2.2. melléklet, 5.1., 5.1.1., .2., 5.2., 5.2.1., 5.2.3., 5.3., 5.3.1, 5.4., 5.4.2. mellékletek helyébe </w:t>
      </w:r>
      <w:r w:rsidRPr="009A597C">
        <w:rPr>
          <w:color w:val="0D0D0D"/>
        </w:rPr>
        <w:t xml:space="preserve"> – jel</w:t>
      </w:r>
      <w:r>
        <w:rPr>
          <w:color w:val="0D0D0D"/>
        </w:rPr>
        <w:t>en rendelet mellékletei lépnek.</w:t>
      </w:r>
      <w:proofErr w:type="gramEnd"/>
    </w:p>
    <w:p w:rsidR="00CC5464" w:rsidRPr="009A597C" w:rsidRDefault="00CC5464" w:rsidP="00CC5464">
      <w:pPr>
        <w:jc w:val="center"/>
        <w:rPr>
          <w:b/>
          <w:color w:val="0D0D0D"/>
        </w:rPr>
      </w:pPr>
      <w:r w:rsidRPr="009A597C">
        <w:rPr>
          <w:b/>
          <w:color w:val="0D0D0D"/>
        </w:rPr>
        <w:t>2</w:t>
      </w:r>
      <w:r>
        <w:rPr>
          <w:b/>
          <w:color w:val="0D0D0D"/>
        </w:rPr>
        <w:t>. §</w:t>
      </w:r>
    </w:p>
    <w:p w:rsidR="00CC5464" w:rsidRPr="009A597C" w:rsidRDefault="00CC5464" w:rsidP="00CC5464">
      <w:pPr>
        <w:jc w:val="both"/>
        <w:rPr>
          <w:color w:val="0D0D0D"/>
        </w:rPr>
      </w:pPr>
      <w:r>
        <w:rPr>
          <w:color w:val="0D0D0D"/>
        </w:rPr>
        <w:t>(1)</w:t>
      </w:r>
      <w:r w:rsidRPr="00C72885">
        <w:rPr>
          <w:color w:val="0D0D0D"/>
        </w:rPr>
        <w:t>Jelen rendelet a kihirdetését követő napon lép hatályba, és az azt követő napon hatályát veszíti.</w:t>
      </w:r>
    </w:p>
    <w:p w:rsidR="00CC5464" w:rsidRPr="009A597C" w:rsidRDefault="00CC5464" w:rsidP="00CC5464">
      <w:pPr>
        <w:jc w:val="both"/>
        <w:rPr>
          <w:color w:val="0D0D0D"/>
        </w:rPr>
      </w:pPr>
      <w:r w:rsidRPr="009A597C">
        <w:rPr>
          <w:color w:val="0D0D0D"/>
        </w:rPr>
        <w:t>(2) A rendelet kihirdetéséről a jegyző gondoskodik.</w:t>
      </w:r>
    </w:p>
    <w:p w:rsidR="00CC5464" w:rsidRPr="009A597C" w:rsidRDefault="00CC5464" w:rsidP="00CC5464">
      <w:pPr>
        <w:jc w:val="both"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>K</w:t>
      </w:r>
      <w:proofErr w:type="gramStart"/>
      <w:r>
        <w:rPr>
          <w:color w:val="0D0D0D"/>
        </w:rPr>
        <w:t>.M.</w:t>
      </w:r>
      <w:proofErr w:type="gramEnd"/>
      <w:r>
        <w:rPr>
          <w:color w:val="0D0D0D"/>
        </w:rPr>
        <w:t>F.</w:t>
      </w:r>
    </w:p>
    <w:p w:rsidR="00CC5464" w:rsidRPr="009A597C" w:rsidRDefault="00CC5464" w:rsidP="00CC5464">
      <w:pPr>
        <w:jc w:val="both"/>
        <w:rPr>
          <w:color w:val="0D0D0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CC5464" w:rsidRPr="009A597C" w:rsidTr="00552486">
        <w:tblPrEx>
          <w:tblCellMar>
            <w:top w:w="0" w:type="dxa"/>
            <w:bottom w:w="0" w:type="dxa"/>
          </w:tblCellMar>
        </w:tblPrEx>
        <w:tc>
          <w:tcPr>
            <w:tcW w:w="4492" w:type="dxa"/>
          </w:tcPr>
          <w:p w:rsidR="00CC5464" w:rsidRPr="009A597C" w:rsidRDefault="00CC5464" w:rsidP="00552486">
            <w:pPr>
              <w:jc w:val="center"/>
              <w:rPr>
                <w:i/>
                <w:color w:val="0D0D0D"/>
              </w:rPr>
            </w:pPr>
            <w:r w:rsidRPr="009A597C">
              <w:rPr>
                <w:color w:val="0D0D0D"/>
              </w:rPr>
              <w:t>..............................................</w:t>
            </w:r>
          </w:p>
        </w:tc>
        <w:tc>
          <w:tcPr>
            <w:tcW w:w="4297" w:type="dxa"/>
          </w:tcPr>
          <w:p w:rsidR="00CC5464" w:rsidRPr="009A597C" w:rsidRDefault="00CC5464" w:rsidP="00552486">
            <w:pPr>
              <w:jc w:val="center"/>
              <w:rPr>
                <w:i/>
                <w:color w:val="0D0D0D"/>
              </w:rPr>
            </w:pPr>
            <w:r w:rsidRPr="009A597C">
              <w:rPr>
                <w:color w:val="0D0D0D"/>
              </w:rPr>
              <w:t>.........................................</w:t>
            </w:r>
          </w:p>
        </w:tc>
      </w:tr>
      <w:tr w:rsidR="00CC5464" w:rsidRPr="009A597C" w:rsidTr="00552486">
        <w:tblPrEx>
          <w:tblCellMar>
            <w:top w:w="0" w:type="dxa"/>
            <w:bottom w:w="0" w:type="dxa"/>
          </w:tblCellMar>
        </w:tblPrEx>
        <w:tc>
          <w:tcPr>
            <w:tcW w:w="4492" w:type="dxa"/>
          </w:tcPr>
          <w:p w:rsidR="00CC5464" w:rsidRPr="009A597C" w:rsidRDefault="00CC5464" w:rsidP="00552486">
            <w:pPr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Matyi Andrásné</w:t>
            </w:r>
          </w:p>
        </w:tc>
        <w:tc>
          <w:tcPr>
            <w:tcW w:w="4297" w:type="dxa"/>
          </w:tcPr>
          <w:p w:rsidR="00CC5464" w:rsidRPr="009A597C" w:rsidRDefault="00CC5464" w:rsidP="00552486">
            <w:pPr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Szalmási József</w:t>
            </w:r>
          </w:p>
        </w:tc>
      </w:tr>
    </w:tbl>
    <w:p w:rsidR="00CC5464" w:rsidRDefault="00CC5464" w:rsidP="00CC5464">
      <w:pPr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proofErr w:type="gramStart"/>
      <w:r>
        <w:rPr>
          <w:color w:val="0D0D0D"/>
        </w:rPr>
        <w:t>jegyző</w:t>
      </w:r>
      <w:proofErr w:type="gramEnd"/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       polgármester</w:t>
      </w:r>
    </w:p>
    <w:p w:rsidR="00CC5464" w:rsidRDefault="00CC5464" w:rsidP="00CC5464">
      <w:pPr>
        <w:rPr>
          <w:color w:val="0D0D0D"/>
        </w:rPr>
      </w:pPr>
      <w:r>
        <w:rPr>
          <w:color w:val="0D0D0D"/>
        </w:rPr>
        <w:t>Jelen rendelet kihirdetve 2019.október 1 napján.</w:t>
      </w:r>
    </w:p>
    <w:p w:rsidR="00CC5464" w:rsidRDefault="00CC5464" w:rsidP="00CC5464">
      <w:pPr>
        <w:rPr>
          <w:color w:val="0D0D0D"/>
        </w:rPr>
      </w:pPr>
    </w:p>
    <w:p w:rsidR="00CC5464" w:rsidRDefault="00CC5464" w:rsidP="00CC5464">
      <w:pPr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>……………………………….</w:t>
      </w:r>
    </w:p>
    <w:p w:rsidR="00CC5464" w:rsidRPr="00C72885" w:rsidRDefault="00CC5464" w:rsidP="00CC5464">
      <w:pPr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>Matyi Andrásné</w:t>
      </w:r>
    </w:p>
    <w:p w:rsidR="00CC5464" w:rsidRDefault="00CC5464" w:rsidP="00CC5464">
      <w:pPr>
        <w:jc w:val="both"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      </w:t>
      </w:r>
      <w:proofErr w:type="gramStart"/>
      <w:r>
        <w:rPr>
          <w:color w:val="0D0D0D"/>
        </w:rPr>
        <w:t>jegyző</w:t>
      </w:r>
      <w:proofErr w:type="gramEnd"/>
    </w:p>
    <w:p w:rsidR="00CC5464" w:rsidRPr="009A597C" w:rsidRDefault="00CC5464" w:rsidP="00CC5464">
      <w:pPr>
        <w:jc w:val="both"/>
        <w:rPr>
          <w:color w:val="0D0D0D"/>
        </w:rPr>
      </w:pPr>
    </w:p>
    <w:p w:rsidR="003E3B9E" w:rsidRDefault="001038A5" w:rsidP="001038A5">
      <w:pPr>
        <w:jc w:val="both"/>
        <w:rPr>
          <w:b/>
          <w:u w:val="single"/>
          <w:lang w:eastAsia="zh-CN"/>
        </w:rPr>
      </w:pPr>
      <w:r w:rsidRPr="00ED2D8F">
        <w:rPr>
          <w:b/>
          <w:u w:val="single"/>
          <w:lang w:eastAsia="zh-CN"/>
        </w:rPr>
        <w:t>Tárgy: (</w:t>
      </w:r>
      <w:r w:rsidR="003E3B9E">
        <w:rPr>
          <w:b/>
          <w:u w:val="single"/>
          <w:lang w:eastAsia="zh-CN"/>
        </w:rPr>
        <w:t>4</w:t>
      </w:r>
      <w:proofErr w:type="gramStart"/>
      <w:r w:rsidRPr="00ED2D8F">
        <w:rPr>
          <w:b/>
          <w:u w:val="single"/>
          <w:lang w:eastAsia="zh-CN"/>
        </w:rPr>
        <w:t>.tsp</w:t>
      </w:r>
      <w:proofErr w:type="gramEnd"/>
      <w:r w:rsidRPr="00ED2D8F">
        <w:rPr>
          <w:b/>
          <w:u w:val="single"/>
          <w:lang w:eastAsia="zh-CN"/>
        </w:rPr>
        <w:t xml:space="preserve">.)  </w:t>
      </w:r>
      <w:r w:rsidR="003E3B9E" w:rsidRPr="003E3B9E">
        <w:rPr>
          <w:b/>
          <w:u w:val="single"/>
          <w:lang w:eastAsia="zh-CN"/>
        </w:rPr>
        <w:t>a Nyírkarász Községi Önkormányzat 2019.I.félévi gazdálkodásának jóváhagyásáról</w:t>
      </w:r>
    </w:p>
    <w:p w:rsidR="001038A5" w:rsidRDefault="001038A5" w:rsidP="001038A5">
      <w:pPr>
        <w:jc w:val="both"/>
        <w:rPr>
          <w:lang w:eastAsia="zh-CN"/>
        </w:rPr>
      </w:pPr>
      <w:r w:rsidRPr="00ED2D8F">
        <w:rPr>
          <w:lang w:eastAsia="zh-CN"/>
        </w:rPr>
        <w:t>Előadó: Szalmási József polgármester</w:t>
      </w:r>
    </w:p>
    <w:p w:rsidR="003E3B9E" w:rsidRDefault="003E3B9E" w:rsidP="001038A5">
      <w:pPr>
        <w:jc w:val="both"/>
        <w:rPr>
          <w:lang w:eastAsia="zh-CN"/>
        </w:rPr>
      </w:pPr>
    </w:p>
    <w:p w:rsidR="001038A5" w:rsidRPr="000314B3" w:rsidRDefault="003E3B9E" w:rsidP="001038A5">
      <w:pPr>
        <w:jc w:val="both"/>
      </w:pPr>
      <w:r>
        <w:t>Az előző napirendi pont</w:t>
      </w:r>
      <w:r w:rsidR="005C5ECE">
        <w:t>nál történő egyeztetések alapján a</w:t>
      </w:r>
      <w:r w:rsidR="001038A5" w:rsidRPr="000314B3">
        <w:t xml:space="preserve"> Képviselőtestület </w:t>
      </w:r>
      <w:r w:rsidR="001038A5">
        <w:t>6</w:t>
      </w:r>
      <w:r w:rsidR="001038A5" w:rsidRPr="000314B3">
        <w:t xml:space="preserve"> igen szavazattal, ellenszavazat és tartózkodás nélkül a következő határozatot hozta:</w:t>
      </w:r>
    </w:p>
    <w:p w:rsidR="001038A5" w:rsidRDefault="001038A5" w:rsidP="001038A5">
      <w:pPr>
        <w:jc w:val="both"/>
        <w:rPr>
          <w:lang w:eastAsia="zh-CN"/>
        </w:rPr>
      </w:pPr>
    </w:p>
    <w:p w:rsidR="001038A5" w:rsidRPr="00ED2D8F" w:rsidRDefault="001038A5" w:rsidP="001038A5">
      <w:pPr>
        <w:jc w:val="both"/>
        <w:rPr>
          <w:lang w:eastAsia="zh-CN"/>
        </w:rPr>
      </w:pPr>
    </w:p>
    <w:p w:rsidR="001038A5" w:rsidRPr="00991497" w:rsidRDefault="001038A5" w:rsidP="001038A5">
      <w:pPr>
        <w:jc w:val="center"/>
        <w:rPr>
          <w:b/>
        </w:rPr>
      </w:pPr>
      <w:r w:rsidRPr="00991497">
        <w:rPr>
          <w:b/>
        </w:rPr>
        <w:t>NYÍRKARÁSZ KÖZSÉGI ÖNKORMÁNYZAT</w:t>
      </w:r>
    </w:p>
    <w:p w:rsidR="001038A5" w:rsidRDefault="001038A5" w:rsidP="005C5ECE">
      <w:pPr>
        <w:jc w:val="center"/>
        <w:rPr>
          <w:b/>
        </w:rPr>
      </w:pPr>
      <w:r w:rsidRPr="00991497">
        <w:rPr>
          <w:b/>
        </w:rPr>
        <w:t>KÉPVISELŐ-TESTÜLETÉNEK</w:t>
      </w:r>
    </w:p>
    <w:p w:rsidR="005C5ECE" w:rsidRPr="005C5ECE" w:rsidRDefault="005C5ECE" w:rsidP="005C5ECE">
      <w:pPr>
        <w:jc w:val="center"/>
        <w:rPr>
          <w:b/>
        </w:rPr>
      </w:pPr>
    </w:p>
    <w:p w:rsidR="001038A5" w:rsidRPr="009740B6" w:rsidRDefault="005C5ECE" w:rsidP="001038A5">
      <w:pPr>
        <w:jc w:val="center"/>
        <w:rPr>
          <w:b/>
        </w:rPr>
      </w:pPr>
      <w:r>
        <w:rPr>
          <w:b/>
        </w:rPr>
        <w:t>63</w:t>
      </w:r>
      <w:r w:rsidR="001038A5">
        <w:rPr>
          <w:b/>
        </w:rPr>
        <w:t>/2019. (</w:t>
      </w:r>
      <w:r>
        <w:rPr>
          <w:b/>
        </w:rPr>
        <w:t>X</w:t>
      </w:r>
      <w:r w:rsidR="001038A5" w:rsidRPr="009740B6">
        <w:rPr>
          <w:b/>
        </w:rPr>
        <w:t>.</w:t>
      </w:r>
      <w:r>
        <w:rPr>
          <w:b/>
        </w:rPr>
        <w:t>1</w:t>
      </w:r>
      <w:r w:rsidR="001038A5" w:rsidRPr="009740B6">
        <w:rPr>
          <w:b/>
        </w:rPr>
        <w:t>.)</w:t>
      </w:r>
    </w:p>
    <w:p w:rsidR="005C5ECE" w:rsidRDefault="001038A5" w:rsidP="005C5ECE">
      <w:pPr>
        <w:jc w:val="center"/>
        <w:rPr>
          <w:b/>
        </w:rPr>
      </w:pPr>
      <w:r w:rsidRPr="00E4442F">
        <w:rPr>
          <w:b/>
        </w:rPr>
        <w:t xml:space="preserve">h a t á r o z a t </w:t>
      </w:r>
      <w:proofErr w:type="gramStart"/>
      <w:r w:rsidRPr="00E4442F">
        <w:rPr>
          <w:b/>
        </w:rPr>
        <w:t>a</w:t>
      </w:r>
      <w:proofErr w:type="gramEnd"/>
      <w:r>
        <w:rPr>
          <w:b/>
        </w:rPr>
        <w:t xml:space="preserve"> </w:t>
      </w:r>
    </w:p>
    <w:p w:rsidR="005C5ECE" w:rsidRPr="001038A5" w:rsidRDefault="005C5ECE" w:rsidP="005C5ECE">
      <w:pPr>
        <w:jc w:val="center"/>
        <w:rPr>
          <w:b/>
        </w:rPr>
      </w:pPr>
    </w:p>
    <w:p w:rsidR="001038A5" w:rsidRDefault="005C5ECE" w:rsidP="005C5ECE">
      <w:pPr>
        <w:jc w:val="center"/>
      </w:pPr>
      <w:r w:rsidRPr="005C5ECE">
        <w:rPr>
          <w:b/>
        </w:rPr>
        <w:t xml:space="preserve">Nyírkarász Községi Önkormányzat és költségvetési szervei gazdálkodásának 2019. </w:t>
      </w:r>
      <w:proofErr w:type="gramStart"/>
      <w:r w:rsidRPr="005C5ECE">
        <w:rPr>
          <w:b/>
        </w:rPr>
        <w:t>évi  I.</w:t>
      </w:r>
      <w:proofErr w:type="gramEnd"/>
      <w:r w:rsidRPr="005C5ECE">
        <w:rPr>
          <w:b/>
        </w:rPr>
        <w:t xml:space="preserve"> félévi tájékoztatásáról</w:t>
      </w:r>
    </w:p>
    <w:p w:rsidR="001038A5" w:rsidRPr="001038A5" w:rsidRDefault="001038A5" w:rsidP="001038A5">
      <w:pPr>
        <w:rPr>
          <w:b/>
        </w:rPr>
      </w:pPr>
      <w:r w:rsidRPr="009740B6">
        <w:rPr>
          <w:b/>
        </w:rPr>
        <w:t>A Képviselőtestület:</w:t>
      </w:r>
    </w:p>
    <w:p w:rsidR="005C5ECE" w:rsidRDefault="005C5ECE" w:rsidP="005C5ECE">
      <w:pPr>
        <w:jc w:val="both"/>
      </w:pPr>
      <w:r w:rsidRPr="005C5ECE">
        <w:t xml:space="preserve">Nyírkarász Községi Önkormányzat és költségvetési szervei gazdálkodásának 2019. </w:t>
      </w:r>
      <w:proofErr w:type="gramStart"/>
      <w:r w:rsidRPr="005C5ECE">
        <w:t>évi  I.</w:t>
      </w:r>
      <w:proofErr w:type="gramEnd"/>
      <w:r w:rsidRPr="005C5ECE">
        <w:t xml:space="preserve"> félévi tájékoztatásáról</w:t>
      </w:r>
      <w:r>
        <w:t xml:space="preserve"> szóló beszámolót elfogadja.</w:t>
      </w:r>
    </w:p>
    <w:p w:rsidR="001038A5" w:rsidRDefault="001038A5" w:rsidP="001038A5">
      <w:r>
        <w:t xml:space="preserve">Felelős: </w:t>
      </w:r>
      <w:r w:rsidR="005C5ECE">
        <w:t>Képviselőtestület</w:t>
      </w:r>
    </w:p>
    <w:p w:rsidR="002954A5" w:rsidRDefault="002954A5" w:rsidP="00882246">
      <w:pPr>
        <w:jc w:val="both"/>
      </w:pPr>
    </w:p>
    <w:p w:rsidR="001038A5" w:rsidRDefault="001038A5" w:rsidP="001038A5">
      <w:pPr>
        <w:jc w:val="both"/>
        <w:rPr>
          <w:b/>
          <w:u w:val="single"/>
          <w:lang w:eastAsia="zh-CN"/>
        </w:rPr>
      </w:pPr>
      <w:r w:rsidRPr="00ED2D8F">
        <w:rPr>
          <w:b/>
          <w:u w:val="single"/>
          <w:lang w:eastAsia="zh-CN"/>
        </w:rPr>
        <w:t>Tárgy: (</w:t>
      </w:r>
      <w:r w:rsidR="005C5ECE">
        <w:rPr>
          <w:b/>
          <w:u w:val="single"/>
          <w:lang w:eastAsia="zh-CN"/>
        </w:rPr>
        <w:t>5</w:t>
      </w:r>
      <w:proofErr w:type="gramStart"/>
      <w:r w:rsidRPr="00ED2D8F">
        <w:rPr>
          <w:b/>
          <w:u w:val="single"/>
          <w:lang w:eastAsia="zh-CN"/>
        </w:rPr>
        <w:t>.tsp</w:t>
      </w:r>
      <w:proofErr w:type="gramEnd"/>
      <w:r w:rsidRPr="00ED2D8F">
        <w:rPr>
          <w:b/>
          <w:u w:val="single"/>
          <w:lang w:eastAsia="zh-CN"/>
        </w:rPr>
        <w:t xml:space="preserve">.)  </w:t>
      </w:r>
      <w:r w:rsidR="005C5ECE" w:rsidRPr="005C5ECE">
        <w:rPr>
          <w:b/>
          <w:u w:val="single"/>
          <w:lang w:eastAsia="zh-CN"/>
        </w:rPr>
        <w:t xml:space="preserve">a </w:t>
      </w:r>
      <w:proofErr w:type="spellStart"/>
      <w:r w:rsidR="005C5ECE" w:rsidRPr="005C5ECE">
        <w:rPr>
          <w:b/>
          <w:u w:val="single"/>
          <w:lang w:eastAsia="zh-CN"/>
        </w:rPr>
        <w:t>Bursa</w:t>
      </w:r>
      <w:proofErr w:type="spellEnd"/>
      <w:r w:rsidR="005C5ECE" w:rsidRPr="005C5ECE">
        <w:rPr>
          <w:b/>
          <w:u w:val="single"/>
          <w:lang w:eastAsia="zh-CN"/>
        </w:rPr>
        <w:t xml:space="preserve"> Hungarica Felsőoktatási Önkormányzati Ösztöndíjrendszer 2020. évi fordulójához való csatlakozásra</w:t>
      </w:r>
    </w:p>
    <w:p w:rsidR="001038A5" w:rsidRDefault="001038A5" w:rsidP="001038A5">
      <w:pPr>
        <w:jc w:val="both"/>
        <w:rPr>
          <w:lang w:eastAsia="zh-CN"/>
        </w:rPr>
      </w:pPr>
      <w:r w:rsidRPr="00ED2D8F">
        <w:rPr>
          <w:lang w:eastAsia="zh-CN"/>
        </w:rPr>
        <w:t>Előadó: Szalmási József polgármester</w:t>
      </w:r>
    </w:p>
    <w:p w:rsidR="0031527B" w:rsidRDefault="0031527B" w:rsidP="001038A5">
      <w:pPr>
        <w:jc w:val="both"/>
        <w:rPr>
          <w:lang w:eastAsia="zh-CN"/>
        </w:rPr>
      </w:pPr>
    </w:p>
    <w:p w:rsidR="001038A5" w:rsidRDefault="0031527B" w:rsidP="001038A5">
      <w:pPr>
        <w:jc w:val="both"/>
        <w:rPr>
          <w:lang w:eastAsia="zh-CN"/>
        </w:rPr>
      </w:pPr>
      <w:r w:rsidRPr="0031527B">
        <w:rPr>
          <w:lang w:eastAsia="zh-CN"/>
        </w:rPr>
        <w:t>Szalmási József polgármester tájékoztatta a jelenlévőket az előterjesztés szerint.</w:t>
      </w:r>
    </w:p>
    <w:p w:rsidR="001038A5" w:rsidRPr="000314B3" w:rsidRDefault="001038A5" w:rsidP="001038A5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1038A5" w:rsidRDefault="001038A5" w:rsidP="00882246">
      <w:pPr>
        <w:jc w:val="both"/>
      </w:pPr>
    </w:p>
    <w:p w:rsidR="005C5ECE" w:rsidRPr="000B6D6B" w:rsidRDefault="005C5ECE" w:rsidP="005C5ECE">
      <w:pPr>
        <w:jc w:val="center"/>
        <w:rPr>
          <w:b/>
        </w:rPr>
      </w:pPr>
      <w:r w:rsidRPr="000B6D6B">
        <w:rPr>
          <w:b/>
        </w:rPr>
        <w:t>NYIRKARÁSZ KÖZSÉGI ÖNKORMÁNYZAT</w:t>
      </w:r>
    </w:p>
    <w:p w:rsidR="005C5ECE" w:rsidRPr="000B6D6B" w:rsidRDefault="005C5ECE" w:rsidP="005C5ECE">
      <w:pPr>
        <w:jc w:val="center"/>
        <w:rPr>
          <w:b/>
        </w:rPr>
      </w:pPr>
      <w:r w:rsidRPr="000B6D6B">
        <w:rPr>
          <w:b/>
        </w:rPr>
        <w:t>KÉPVISELŐTESTÜLETÉNEK</w:t>
      </w:r>
    </w:p>
    <w:p w:rsidR="005C5ECE" w:rsidRPr="000B6D6B" w:rsidRDefault="005C5ECE" w:rsidP="005C5ECE">
      <w:pPr>
        <w:jc w:val="center"/>
        <w:rPr>
          <w:b/>
        </w:rPr>
      </w:pPr>
    </w:p>
    <w:p w:rsidR="005C5ECE" w:rsidRPr="000B6D6B" w:rsidRDefault="005C5ECE" w:rsidP="005C5ECE">
      <w:pPr>
        <w:ind w:left="2832" w:firstLine="708"/>
        <w:rPr>
          <w:b/>
        </w:rPr>
      </w:pPr>
      <w:r>
        <w:rPr>
          <w:b/>
        </w:rPr>
        <w:t xml:space="preserve"> 64</w:t>
      </w:r>
      <w:r>
        <w:rPr>
          <w:b/>
        </w:rPr>
        <w:t>/2019.(X.1</w:t>
      </w:r>
      <w:r w:rsidRPr="000B6D6B">
        <w:rPr>
          <w:b/>
        </w:rPr>
        <w:t>.)</w:t>
      </w:r>
    </w:p>
    <w:p w:rsidR="005C5ECE" w:rsidRPr="000B6D6B" w:rsidRDefault="005C5ECE" w:rsidP="005C5ECE">
      <w:pPr>
        <w:ind w:left="2832" w:firstLine="708"/>
        <w:rPr>
          <w:b/>
        </w:rPr>
      </w:pPr>
      <w:r w:rsidRPr="000B6D6B">
        <w:rPr>
          <w:b/>
        </w:rPr>
        <w:t xml:space="preserve">h a t á r o z a t </w:t>
      </w:r>
      <w:proofErr w:type="gramStart"/>
      <w:r w:rsidRPr="000B6D6B">
        <w:rPr>
          <w:b/>
        </w:rPr>
        <w:t>a</w:t>
      </w:r>
      <w:proofErr w:type="gramEnd"/>
      <w:r>
        <w:rPr>
          <w:b/>
        </w:rPr>
        <w:t xml:space="preserve"> </w:t>
      </w:r>
    </w:p>
    <w:p w:rsidR="005C5ECE" w:rsidRPr="000B6D6B" w:rsidRDefault="005C5ECE" w:rsidP="005C5ECE">
      <w:pPr>
        <w:jc w:val="center"/>
        <w:rPr>
          <w:b/>
        </w:rPr>
      </w:pPr>
    </w:p>
    <w:p w:rsidR="005C5ECE" w:rsidRPr="00112677" w:rsidRDefault="005C5ECE" w:rsidP="00112677">
      <w:pPr>
        <w:autoSpaceDE w:val="0"/>
        <w:autoSpaceDN w:val="0"/>
        <w:adjustRightInd w:val="0"/>
        <w:spacing w:line="20" w:lineRule="atLeast"/>
        <w:jc w:val="center"/>
        <w:rPr>
          <w:b/>
          <w:bCs/>
          <w:lang w:eastAsia="en-US"/>
        </w:rPr>
      </w:pPr>
      <w:proofErr w:type="gramStart"/>
      <w:r w:rsidRPr="000B6D6B">
        <w:rPr>
          <w:b/>
          <w:bCs/>
          <w:lang w:eastAsia="en-US"/>
        </w:rPr>
        <w:t>a</w:t>
      </w:r>
      <w:proofErr w:type="gramEnd"/>
      <w:r w:rsidRPr="000B6D6B">
        <w:rPr>
          <w:b/>
          <w:bCs/>
          <w:lang w:eastAsia="en-US"/>
        </w:rPr>
        <w:t xml:space="preserve"> </w:t>
      </w:r>
      <w:proofErr w:type="spellStart"/>
      <w:r w:rsidRPr="000B6D6B">
        <w:rPr>
          <w:b/>
          <w:bCs/>
          <w:lang w:eastAsia="en-US"/>
        </w:rPr>
        <w:t>Bursa</w:t>
      </w:r>
      <w:proofErr w:type="spellEnd"/>
      <w:r w:rsidRPr="000B6D6B">
        <w:rPr>
          <w:b/>
          <w:bCs/>
          <w:lang w:eastAsia="en-US"/>
        </w:rPr>
        <w:t xml:space="preserve"> Hungarica Felsőoktatási Önko</w:t>
      </w:r>
      <w:r>
        <w:rPr>
          <w:b/>
          <w:bCs/>
          <w:lang w:eastAsia="en-US"/>
        </w:rPr>
        <w:t>rmányzati Ösztöndíjrendszer 2020</w:t>
      </w:r>
      <w:r w:rsidRPr="000B6D6B">
        <w:rPr>
          <w:b/>
          <w:bCs/>
          <w:lang w:eastAsia="en-US"/>
        </w:rPr>
        <w:t>. évi fordulójához való csatlakozásról</w:t>
      </w:r>
    </w:p>
    <w:p w:rsidR="005C5ECE" w:rsidRPr="000B6D6B" w:rsidRDefault="005C5ECE" w:rsidP="005C5ECE">
      <w:pPr>
        <w:jc w:val="both"/>
        <w:rPr>
          <w:b/>
        </w:rPr>
      </w:pPr>
      <w:r w:rsidRPr="000B6D6B">
        <w:rPr>
          <w:b/>
        </w:rPr>
        <w:t>A Képviselőtestület döntött:</w:t>
      </w:r>
    </w:p>
    <w:p w:rsidR="005C5ECE" w:rsidRPr="000B6D6B" w:rsidRDefault="005C5ECE" w:rsidP="005C5ECE">
      <w:pPr>
        <w:jc w:val="both"/>
        <w:rPr>
          <w:b/>
        </w:rPr>
      </w:pPr>
      <w:r>
        <w:rPr>
          <w:b/>
        </w:rPr>
        <w:t>A/</w:t>
      </w:r>
    </w:p>
    <w:p w:rsidR="005C5ECE" w:rsidRPr="000B6D6B" w:rsidRDefault="005C5ECE" w:rsidP="005C5ECE">
      <w:pPr>
        <w:tabs>
          <w:tab w:val="left" w:leader="dot" w:pos="3686"/>
          <w:tab w:val="left" w:leader="dot" w:pos="7088"/>
        </w:tabs>
        <w:jc w:val="both"/>
      </w:pPr>
      <w:r w:rsidRPr="000B6D6B">
        <w:t xml:space="preserve">1. Az önkormányzat csatlakozni kíván a hátrányos szociális helyzetű felsőoktatási hallgatók, illetőleg felsőoktatási tanulmányokat kezdő fiatalok támogatására létrehozott </w:t>
      </w:r>
      <w:proofErr w:type="spellStart"/>
      <w:r w:rsidRPr="000B6D6B">
        <w:rPr>
          <w:iCs/>
        </w:rPr>
        <w:t>Bursa</w:t>
      </w:r>
      <w:proofErr w:type="spellEnd"/>
      <w:r w:rsidRPr="000B6D6B">
        <w:rPr>
          <w:iCs/>
        </w:rPr>
        <w:t xml:space="preserve"> Hungarica</w:t>
      </w:r>
      <w:r w:rsidRPr="000B6D6B">
        <w:t xml:space="preserve"> Felsőoktatási Önko</w:t>
      </w:r>
      <w:r>
        <w:t>rmányzati Ösztöndíjpályázat 2020</w:t>
      </w:r>
      <w:r w:rsidRPr="000B6D6B">
        <w:t>. évi fordulójához.</w:t>
      </w:r>
    </w:p>
    <w:p w:rsidR="005C5ECE" w:rsidRPr="000B6D6B" w:rsidRDefault="005C5ECE" w:rsidP="005C5ECE">
      <w:pPr>
        <w:tabs>
          <w:tab w:val="left" w:leader="dot" w:pos="3686"/>
          <w:tab w:val="left" w:leader="dot" w:pos="7088"/>
        </w:tabs>
        <w:jc w:val="both"/>
      </w:pPr>
    </w:p>
    <w:p w:rsidR="005C5ECE" w:rsidRPr="000B6D6B" w:rsidRDefault="005C5ECE" w:rsidP="005C5ECE">
      <w:pPr>
        <w:jc w:val="both"/>
      </w:pPr>
      <w:r w:rsidRPr="000B6D6B">
        <w:t xml:space="preserve">2. Az önkormányzat a felsőoktatási hallgatók számára, valamint a felsőoktatási tanulmányokat kezdő fiatalok részére kiírandó </w:t>
      </w:r>
      <w:proofErr w:type="spellStart"/>
      <w:r w:rsidRPr="000B6D6B">
        <w:rPr>
          <w:iCs/>
        </w:rPr>
        <w:t>Bursa</w:t>
      </w:r>
      <w:proofErr w:type="spellEnd"/>
      <w:r w:rsidRPr="000B6D6B">
        <w:rPr>
          <w:iCs/>
        </w:rPr>
        <w:t xml:space="preserve"> Hungarica</w:t>
      </w:r>
      <w:r w:rsidRPr="000B6D6B">
        <w:t xml:space="preserve"> Felsőoktatási Önk</w:t>
      </w:r>
      <w:r>
        <w:t>ormányzati Ösztöndíjpályázat 2020</w:t>
      </w:r>
      <w:r w:rsidRPr="000B6D6B">
        <w:t>. évi fordulójának Általános Szerződési Feltételeit</w:t>
      </w:r>
      <w:r w:rsidRPr="000B6D6B">
        <w:rPr>
          <w:color w:val="FF0000"/>
        </w:rPr>
        <w:t xml:space="preserve"> </w:t>
      </w:r>
      <w:r w:rsidRPr="000B6D6B">
        <w:t xml:space="preserve">elfogadja, és kötelezettséget vállal arra, hogy </w:t>
      </w:r>
      <w:smartTag w:uri="urn:schemas-microsoft-com:office:smarttags" w:element="PersonName">
        <w:r w:rsidRPr="000B6D6B">
          <w:t xml:space="preserve">a </w:t>
        </w:r>
      </w:smartTag>
      <w:r w:rsidRPr="000B6D6B">
        <w:t>pályázatok kiírása, elbírálás</w:t>
      </w:r>
      <w:smartTag w:uri="urn:schemas-microsoft-com:office:smarttags" w:element="PersonName">
        <w:r w:rsidRPr="000B6D6B">
          <w:t xml:space="preserve">a </w:t>
        </w:r>
      </w:smartTag>
      <w:r w:rsidRPr="000B6D6B">
        <w:t xml:space="preserve">és a települési önkormányzat által nyújtott támogatás összegének továbbítása során maradéktalanul az </w:t>
      </w:r>
      <w:r w:rsidRPr="000B6D6B">
        <w:rPr>
          <w:iCs/>
        </w:rPr>
        <w:t>Általános Szerződési Feltételekbe</w:t>
      </w:r>
      <w:r w:rsidRPr="000B6D6B">
        <w:t>n foglaltaknak megfelelően jár el.</w:t>
      </w:r>
    </w:p>
    <w:p w:rsidR="005C5ECE" w:rsidRPr="000B6D6B" w:rsidRDefault="005C5ECE" w:rsidP="005C5ECE">
      <w:pPr>
        <w:jc w:val="both"/>
      </w:pPr>
    </w:p>
    <w:p w:rsidR="005C5ECE" w:rsidRPr="000B6D6B" w:rsidRDefault="005C5ECE" w:rsidP="005C5ECE">
      <w:pPr>
        <w:jc w:val="both"/>
        <w:rPr>
          <w:sz w:val="22"/>
          <w:szCs w:val="22"/>
        </w:rPr>
      </w:pPr>
      <w:r w:rsidRPr="000B6D6B">
        <w:t xml:space="preserve">3. Az önkormányzat kötelezettséget vállal arra, hogy a </w:t>
      </w:r>
      <w:proofErr w:type="spellStart"/>
      <w:r w:rsidRPr="000B6D6B">
        <w:t>Bursa</w:t>
      </w:r>
      <w:proofErr w:type="spellEnd"/>
      <w:r w:rsidRPr="000B6D6B">
        <w:t xml:space="preserve"> Hungarica Felsőoktatási Önk</w:t>
      </w:r>
      <w:r>
        <w:t>ormányzati Ösztöndíjrendszer 2020</w:t>
      </w:r>
      <w:r w:rsidRPr="000B6D6B">
        <w:t xml:space="preserve">. évi fordulója keretében a beérkezett pályázatokat az EPER- </w:t>
      </w:r>
      <w:proofErr w:type="spellStart"/>
      <w:r w:rsidRPr="000B6D6B">
        <w:t>Bursa</w:t>
      </w:r>
      <w:proofErr w:type="spellEnd"/>
      <w:r w:rsidRPr="000B6D6B">
        <w:t xml:space="preserve"> rendszerben fogadja be és bírálja el a pályázók által rögzített, lezárt, kinyomtatott és az önkormányzathoz benyújtott pályázatokat, valamint arra, hogy a pályázatokról hozott döntését rögzíti az </w:t>
      </w:r>
      <w:proofErr w:type="spellStart"/>
      <w:r w:rsidRPr="000B6D6B">
        <w:t>EPER-Bursa</w:t>
      </w:r>
      <w:proofErr w:type="spellEnd"/>
      <w:r w:rsidRPr="000B6D6B">
        <w:t xml:space="preserve"> rendszerben</w:t>
      </w:r>
      <w:r w:rsidRPr="000B6D6B">
        <w:rPr>
          <w:sz w:val="22"/>
          <w:szCs w:val="22"/>
        </w:rPr>
        <w:t>.</w:t>
      </w:r>
    </w:p>
    <w:p w:rsidR="005C5ECE" w:rsidRPr="000B6D6B" w:rsidRDefault="005C5ECE" w:rsidP="005C5ECE">
      <w:pPr>
        <w:jc w:val="both"/>
      </w:pPr>
    </w:p>
    <w:p w:rsidR="005C5ECE" w:rsidRPr="000B6D6B" w:rsidRDefault="005C5ECE" w:rsidP="005C5ECE">
      <w:pPr>
        <w:jc w:val="both"/>
      </w:pPr>
      <w:r w:rsidRPr="000B6D6B">
        <w:t>Határidő: 201</w:t>
      </w:r>
      <w:r>
        <w:t>9</w:t>
      </w:r>
      <w:r w:rsidRPr="000B6D6B">
        <w:t xml:space="preserve">.október </w:t>
      </w:r>
      <w:r>
        <w:t>2.</w:t>
      </w:r>
    </w:p>
    <w:p w:rsidR="005C5ECE" w:rsidRPr="000B6D6B" w:rsidRDefault="005C5ECE" w:rsidP="005C5ECE">
      <w:pPr>
        <w:jc w:val="both"/>
      </w:pPr>
      <w:r w:rsidRPr="000B6D6B">
        <w:t>Felelős: Képviselő-testület</w:t>
      </w:r>
    </w:p>
    <w:p w:rsidR="00B31855" w:rsidRDefault="00B31855" w:rsidP="00882246">
      <w:pPr>
        <w:jc w:val="both"/>
      </w:pPr>
    </w:p>
    <w:p w:rsidR="00D006A2" w:rsidRDefault="00D006A2" w:rsidP="00D006A2">
      <w:pPr>
        <w:jc w:val="both"/>
        <w:rPr>
          <w:b/>
          <w:u w:val="single"/>
          <w:lang w:eastAsia="zh-CN"/>
        </w:rPr>
      </w:pPr>
      <w:r w:rsidRPr="00ED2D8F">
        <w:rPr>
          <w:b/>
          <w:u w:val="single"/>
          <w:lang w:eastAsia="zh-CN"/>
        </w:rPr>
        <w:t>Tárgy: (</w:t>
      </w:r>
      <w:r w:rsidR="005C5ECE">
        <w:rPr>
          <w:b/>
          <w:u w:val="single"/>
          <w:lang w:eastAsia="zh-CN"/>
        </w:rPr>
        <w:t>6</w:t>
      </w:r>
      <w:proofErr w:type="gramStart"/>
      <w:r w:rsidRPr="00ED2D8F">
        <w:rPr>
          <w:b/>
          <w:u w:val="single"/>
          <w:lang w:eastAsia="zh-CN"/>
        </w:rPr>
        <w:t>.tsp</w:t>
      </w:r>
      <w:proofErr w:type="gramEnd"/>
      <w:r w:rsidRPr="00ED2D8F">
        <w:rPr>
          <w:b/>
          <w:u w:val="single"/>
          <w:lang w:eastAsia="zh-CN"/>
        </w:rPr>
        <w:t xml:space="preserve">.)  </w:t>
      </w:r>
      <w:r w:rsidR="005C5ECE" w:rsidRPr="005C5ECE">
        <w:rPr>
          <w:b/>
          <w:u w:val="single"/>
          <w:lang w:eastAsia="zh-CN"/>
        </w:rPr>
        <w:t>a Polgármesterek Klíma- és Energiaügyi Szövetségéhez történő csatlakozási szándék jóváhagyásáról</w:t>
      </w:r>
    </w:p>
    <w:p w:rsidR="00D006A2" w:rsidRDefault="00D006A2" w:rsidP="00D006A2">
      <w:pPr>
        <w:jc w:val="both"/>
        <w:rPr>
          <w:lang w:eastAsia="zh-CN"/>
        </w:rPr>
      </w:pPr>
      <w:r w:rsidRPr="00ED2D8F">
        <w:rPr>
          <w:lang w:eastAsia="zh-CN"/>
        </w:rPr>
        <w:t>Előadó: Szalmási József polgármester</w:t>
      </w:r>
    </w:p>
    <w:p w:rsidR="00D006A2" w:rsidRDefault="00D006A2" w:rsidP="00D006A2">
      <w:pPr>
        <w:jc w:val="both"/>
        <w:rPr>
          <w:lang w:eastAsia="zh-CN"/>
        </w:rPr>
      </w:pPr>
    </w:p>
    <w:p w:rsidR="008E3138" w:rsidRDefault="00D006A2" w:rsidP="005C5ECE">
      <w:pPr>
        <w:jc w:val="both"/>
        <w:rPr>
          <w:lang w:eastAsia="zh-CN"/>
        </w:rPr>
      </w:pPr>
      <w:r w:rsidRPr="0031527B">
        <w:rPr>
          <w:lang w:eastAsia="zh-CN"/>
        </w:rPr>
        <w:t>Szalmási József polgármester tájékoztatta a jelenl</w:t>
      </w:r>
      <w:r w:rsidR="005C5ECE">
        <w:rPr>
          <w:lang w:eastAsia="zh-CN"/>
        </w:rPr>
        <w:t>évőket az előterjesztés szerint.</w:t>
      </w:r>
    </w:p>
    <w:p w:rsidR="00112677" w:rsidRDefault="00112677" w:rsidP="005C5ECE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5C5ECE" w:rsidRPr="00C86BD2" w:rsidRDefault="005C5ECE" w:rsidP="005C5ECE">
      <w:pPr>
        <w:jc w:val="center"/>
        <w:rPr>
          <w:b/>
        </w:rPr>
      </w:pPr>
      <w:r w:rsidRPr="00C86BD2">
        <w:rPr>
          <w:b/>
        </w:rPr>
        <w:t>NYIRKARÁSZ KÖZSÉGI ÖNKORMÁNYZAT</w:t>
      </w:r>
    </w:p>
    <w:p w:rsidR="005C5ECE" w:rsidRPr="00C86BD2" w:rsidRDefault="005C5ECE" w:rsidP="005C5ECE">
      <w:pPr>
        <w:jc w:val="center"/>
        <w:rPr>
          <w:b/>
        </w:rPr>
      </w:pPr>
      <w:r w:rsidRPr="00C86BD2">
        <w:rPr>
          <w:b/>
        </w:rPr>
        <w:t>KÉPVISELŐTESTÜLETÉNEK</w:t>
      </w:r>
    </w:p>
    <w:p w:rsidR="005C5ECE" w:rsidRPr="00C86BD2" w:rsidRDefault="005C5ECE" w:rsidP="005C5ECE">
      <w:pPr>
        <w:jc w:val="center"/>
        <w:rPr>
          <w:b/>
        </w:rPr>
      </w:pPr>
    </w:p>
    <w:p w:rsidR="005C5ECE" w:rsidRPr="00C86BD2" w:rsidRDefault="005C5ECE" w:rsidP="005C5ECE">
      <w:pPr>
        <w:ind w:left="2832" w:firstLine="708"/>
        <w:rPr>
          <w:b/>
        </w:rPr>
      </w:pPr>
      <w:r>
        <w:rPr>
          <w:b/>
        </w:rPr>
        <w:t xml:space="preserve"> 65</w:t>
      </w:r>
      <w:r w:rsidRPr="00C86BD2">
        <w:rPr>
          <w:b/>
        </w:rPr>
        <w:t>/2019.(X.1.)</w:t>
      </w:r>
    </w:p>
    <w:p w:rsidR="005C5ECE" w:rsidRPr="00C86BD2" w:rsidRDefault="005C5ECE" w:rsidP="005C5ECE">
      <w:pPr>
        <w:ind w:left="2832" w:firstLine="708"/>
        <w:rPr>
          <w:b/>
        </w:rPr>
      </w:pPr>
      <w:r w:rsidRPr="00C86BD2">
        <w:rPr>
          <w:b/>
        </w:rPr>
        <w:t xml:space="preserve">h a t á r o z a t </w:t>
      </w:r>
      <w:proofErr w:type="gramStart"/>
      <w:r w:rsidRPr="00C86BD2">
        <w:rPr>
          <w:b/>
        </w:rPr>
        <w:t>a</w:t>
      </w:r>
      <w:proofErr w:type="gramEnd"/>
    </w:p>
    <w:p w:rsidR="005C5ECE" w:rsidRPr="00C86BD2" w:rsidRDefault="005C5ECE" w:rsidP="005C5ECE">
      <w:pPr>
        <w:pStyle w:val="Default"/>
        <w:jc w:val="center"/>
        <w:rPr>
          <w:b/>
          <w:bCs/>
        </w:rPr>
      </w:pPr>
      <w:proofErr w:type="gramStart"/>
      <w:r w:rsidRPr="00C86BD2">
        <w:rPr>
          <w:b/>
          <w:bCs/>
        </w:rPr>
        <w:t>a</w:t>
      </w:r>
      <w:proofErr w:type="gramEnd"/>
      <w:r w:rsidRPr="00C86BD2">
        <w:rPr>
          <w:b/>
          <w:bCs/>
        </w:rPr>
        <w:t xml:space="preserve"> Polgármesterek Klíma- és Energiaügyi Szövetségéhez történő csatlakozási szándék jóváhagyásáról</w:t>
      </w:r>
    </w:p>
    <w:p w:rsidR="005C5ECE" w:rsidRPr="00C86BD2" w:rsidRDefault="005C5ECE" w:rsidP="005C5ECE">
      <w:pPr>
        <w:pStyle w:val="Default"/>
        <w:spacing w:line="360" w:lineRule="auto"/>
        <w:jc w:val="center"/>
      </w:pPr>
    </w:p>
    <w:p w:rsidR="005C5ECE" w:rsidRPr="00112677" w:rsidRDefault="005C5ECE" w:rsidP="00112677">
      <w:pPr>
        <w:pStyle w:val="Nincstrkz"/>
        <w:rPr>
          <w:rFonts w:ascii="Times New Roman" w:hAnsi="Times New Roman"/>
          <w:b/>
          <w:sz w:val="24"/>
          <w:szCs w:val="24"/>
        </w:rPr>
      </w:pPr>
      <w:r w:rsidRPr="00112677">
        <w:rPr>
          <w:rFonts w:ascii="Times New Roman" w:hAnsi="Times New Roman"/>
          <w:b/>
          <w:sz w:val="24"/>
          <w:szCs w:val="24"/>
        </w:rPr>
        <w:t xml:space="preserve">Nyírkarász Községi Önkormányzat Képviselő-testülete </w:t>
      </w:r>
    </w:p>
    <w:p w:rsidR="00112677" w:rsidRDefault="005C5ECE" w:rsidP="00112677">
      <w:pPr>
        <w:pStyle w:val="Nincstrkz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2677">
        <w:rPr>
          <w:rFonts w:ascii="Times New Roman" w:hAnsi="Times New Roman"/>
          <w:sz w:val="24"/>
          <w:szCs w:val="24"/>
        </w:rPr>
        <w:t>jóváhagyja Nyírkarász Községi Önkormányzatnak a „Polgármesterek Klíma- és Energiaügyi Szövetsége” szervezethez aláíróként való csatlakozását a Baktalórántháza és Térsége LEADER Egyesület tagönkormányzataival közösen, településcsoportként.</w:t>
      </w:r>
    </w:p>
    <w:p w:rsidR="005C5ECE" w:rsidRPr="00112677" w:rsidRDefault="005C5ECE" w:rsidP="00112677">
      <w:pPr>
        <w:pStyle w:val="Nincstrkz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2677">
        <w:rPr>
          <w:rFonts w:ascii="Times New Roman" w:hAnsi="Times New Roman"/>
          <w:sz w:val="24"/>
          <w:szCs w:val="24"/>
        </w:rPr>
        <w:lastRenderedPageBreak/>
        <w:t>felhatalmazza a Polgármestert, hogy a határozat melléklete szerinti csatlakozási nyilatkozatot aláírja és a vállalt kötelezettségek sikeres teljesítése érdekében a szükséges intézkedéseket megtegye.</w:t>
      </w:r>
    </w:p>
    <w:p w:rsidR="005C5ECE" w:rsidRPr="00112677" w:rsidRDefault="005C5ECE" w:rsidP="00112677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112677">
        <w:rPr>
          <w:rFonts w:ascii="Times New Roman" w:hAnsi="Times New Roman"/>
          <w:sz w:val="24"/>
          <w:szCs w:val="24"/>
        </w:rPr>
        <w:t>Határidő :</w:t>
      </w:r>
      <w:proofErr w:type="gramEnd"/>
      <w:r w:rsidRPr="00112677">
        <w:rPr>
          <w:rFonts w:ascii="Times New Roman" w:hAnsi="Times New Roman"/>
          <w:sz w:val="24"/>
          <w:szCs w:val="24"/>
        </w:rPr>
        <w:t xml:space="preserve"> a döntést követően azonnal</w:t>
      </w:r>
    </w:p>
    <w:p w:rsidR="005C5ECE" w:rsidRPr="00112677" w:rsidRDefault="005C5ECE" w:rsidP="00112677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112677">
        <w:rPr>
          <w:rFonts w:ascii="Times New Roman" w:hAnsi="Times New Roman"/>
          <w:sz w:val="24"/>
          <w:szCs w:val="24"/>
        </w:rPr>
        <w:t>Felelős :</w:t>
      </w:r>
      <w:proofErr w:type="gramEnd"/>
      <w:r w:rsidRPr="00112677">
        <w:rPr>
          <w:rFonts w:ascii="Times New Roman" w:hAnsi="Times New Roman"/>
          <w:sz w:val="24"/>
          <w:szCs w:val="24"/>
        </w:rPr>
        <w:t xml:space="preserve"> Szalmási József polgármester</w:t>
      </w:r>
    </w:p>
    <w:p w:rsidR="005C5ECE" w:rsidRDefault="005C5ECE" w:rsidP="005C5ECE">
      <w:pPr>
        <w:jc w:val="both"/>
      </w:pPr>
    </w:p>
    <w:p w:rsidR="001038A5" w:rsidRPr="00112677" w:rsidRDefault="00112677" w:rsidP="00882246">
      <w:pPr>
        <w:jc w:val="both"/>
        <w:rPr>
          <w:b/>
        </w:rPr>
      </w:pPr>
      <w:r w:rsidRPr="00112677">
        <w:rPr>
          <w:b/>
        </w:rPr>
        <w:t>E</w:t>
      </w:r>
      <w:r>
        <w:rPr>
          <w:b/>
        </w:rPr>
        <w:t xml:space="preserve"> </w:t>
      </w:r>
      <w:r w:rsidRPr="00112677">
        <w:rPr>
          <w:b/>
        </w:rPr>
        <w:t>g</w:t>
      </w:r>
      <w:r>
        <w:rPr>
          <w:b/>
        </w:rPr>
        <w:t xml:space="preserve"> </w:t>
      </w:r>
      <w:r w:rsidRPr="00112677">
        <w:rPr>
          <w:b/>
        </w:rPr>
        <w:t>y</w:t>
      </w:r>
      <w:r>
        <w:rPr>
          <w:b/>
        </w:rPr>
        <w:t xml:space="preserve"> </w:t>
      </w:r>
      <w:r w:rsidRPr="00112677">
        <w:rPr>
          <w:b/>
        </w:rPr>
        <w:t>e</w:t>
      </w:r>
      <w:r>
        <w:rPr>
          <w:b/>
        </w:rPr>
        <w:t xml:space="preserve"> </w:t>
      </w:r>
      <w:r w:rsidRPr="00112677">
        <w:rPr>
          <w:b/>
        </w:rPr>
        <w:t>b</w:t>
      </w:r>
      <w:r>
        <w:rPr>
          <w:b/>
        </w:rPr>
        <w:t xml:space="preserve"> </w:t>
      </w:r>
      <w:r w:rsidRPr="00112677">
        <w:rPr>
          <w:b/>
        </w:rPr>
        <w:t>e</w:t>
      </w:r>
      <w:r>
        <w:rPr>
          <w:b/>
        </w:rPr>
        <w:t xml:space="preserve"> </w:t>
      </w:r>
      <w:r w:rsidRPr="00112677">
        <w:rPr>
          <w:b/>
        </w:rPr>
        <w:t>k:</w:t>
      </w:r>
    </w:p>
    <w:p w:rsidR="00112677" w:rsidRDefault="00B31855" w:rsidP="00882246">
      <w:pPr>
        <w:jc w:val="both"/>
      </w:pPr>
      <w:r>
        <w:t xml:space="preserve">Szalmási József polgármester </w:t>
      </w:r>
      <w:r w:rsidR="00112677">
        <w:t>továbbította a Képviselőtestület felé az óvodavezető óvodai bálba történő meghívását.</w:t>
      </w:r>
    </w:p>
    <w:p w:rsidR="001038A5" w:rsidRDefault="00112677" w:rsidP="00882246">
      <w:pPr>
        <w:jc w:val="both"/>
      </w:pPr>
      <w:r>
        <w:t>Szalmási József polgármester</w:t>
      </w:r>
      <w:r>
        <w:t xml:space="preserve"> </w:t>
      </w:r>
      <w:r w:rsidR="00B31855">
        <w:t xml:space="preserve">tájékoztatta a jelenlévőket, hogy </w:t>
      </w:r>
      <w:r>
        <w:t>a Helyi Piac projekt megvalósítása tekintetében mivel a legolcsóbb árajánlat nettó 61.371.542,</w:t>
      </w:r>
      <w:proofErr w:type="spellStart"/>
      <w:r>
        <w:t>-Ft</w:t>
      </w:r>
      <w:proofErr w:type="spellEnd"/>
      <w:r>
        <w:t>, és a költségvetés valamint a támogatási összeg 50.500.000,- Ft, ezért a különbözet igénylése céljából a 17/2017. kormányrendelet alapján benyújtaná az önkormányzat a Megyei Közgyűlés elé a kérelmét.</w:t>
      </w:r>
    </w:p>
    <w:p w:rsidR="00112677" w:rsidRDefault="00112677" w:rsidP="00882246">
      <w:pPr>
        <w:jc w:val="both"/>
      </w:pPr>
    </w:p>
    <w:p w:rsidR="00112677" w:rsidRDefault="00112677" w:rsidP="00112677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112677" w:rsidRPr="00C86BD2" w:rsidRDefault="00112677" w:rsidP="00112677">
      <w:pPr>
        <w:jc w:val="center"/>
        <w:rPr>
          <w:b/>
        </w:rPr>
      </w:pPr>
      <w:r w:rsidRPr="00C86BD2">
        <w:rPr>
          <w:b/>
        </w:rPr>
        <w:t>NYIRKARÁSZ KÖZSÉGI ÖNKORMÁNYZAT</w:t>
      </w:r>
    </w:p>
    <w:p w:rsidR="00112677" w:rsidRPr="00C86BD2" w:rsidRDefault="00112677" w:rsidP="00EB6B5F">
      <w:pPr>
        <w:jc w:val="center"/>
        <w:rPr>
          <w:b/>
        </w:rPr>
      </w:pPr>
      <w:r w:rsidRPr="00C86BD2">
        <w:rPr>
          <w:b/>
        </w:rPr>
        <w:t>KÉPVISELŐTESTÜLETÉNEK</w:t>
      </w:r>
    </w:p>
    <w:p w:rsidR="00112677" w:rsidRPr="00C86BD2" w:rsidRDefault="00F74E15" w:rsidP="00112677">
      <w:pPr>
        <w:ind w:left="2832" w:firstLine="708"/>
        <w:rPr>
          <w:b/>
        </w:rPr>
      </w:pPr>
      <w:r>
        <w:rPr>
          <w:b/>
        </w:rPr>
        <w:t xml:space="preserve"> 66</w:t>
      </w:r>
      <w:r w:rsidR="00112677" w:rsidRPr="00C86BD2">
        <w:rPr>
          <w:b/>
        </w:rPr>
        <w:t>/2019.(X.1.)</w:t>
      </w:r>
    </w:p>
    <w:p w:rsidR="00112677" w:rsidRDefault="00112677" w:rsidP="00112677">
      <w:pPr>
        <w:ind w:left="2832" w:firstLine="708"/>
        <w:rPr>
          <w:b/>
        </w:rPr>
      </w:pPr>
      <w:r w:rsidRPr="00C86BD2">
        <w:rPr>
          <w:b/>
        </w:rPr>
        <w:t xml:space="preserve">h a t á r o z a t </w:t>
      </w:r>
      <w:proofErr w:type="gramStart"/>
      <w:r w:rsidRPr="00C86BD2">
        <w:rPr>
          <w:b/>
        </w:rPr>
        <w:t>a</w:t>
      </w:r>
      <w:proofErr w:type="gramEnd"/>
    </w:p>
    <w:p w:rsidR="00EB6B5F" w:rsidRPr="00C86BD2" w:rsidRDefault="00EB6B5F" w:rsidP="00112677">
      <w:pPr>
        <w:ind w:left="2832" w:firstLine="708"/>
        <w:rPr>
          <w:b/>
        </w:rPr>
      </w:pPr>
    </w:p>
    <w:p w:rsidR="00EB6B5F" w:rsidRPr="00EB6B5F" w:rsidRDefault="00EB6B5F" w:rsidP="00EB6B5F">
      <w:pPr>
        <w:pStyle w:val="Nincstrkz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B6B5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„Termelői Piac kialakítása” című projekt - kérelem benyújtása költségnövekmény támogathatósága céljából</w:t>
      </w:r>
    </w:p>
    <w:p w:rsidR="00EB6B5F" w:rsidRDefault="00EB6B5F" w:rsidP="00FC631E">
      <w:pPr>
        <w:pStyle w:val="Nincstrkz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1246CE" w:rsidRDefault="00112677" w:rsidP="00FC631E">
      <w:pPr>
        <w:pStyle w:val="Nincstrkz"/>
        <w:rPr>
          <w:rFonts w:ascii="Times New Roman" w:hAnsi="Times New Roman"/>
          <w:b/>
          <w:sz w:val="24"/>
          <w:szCs w:val="24"/>
        </w:rPr>
      </w:pPr>
      <w:r w:rsidRPr="00112677">
        <w:rPr>
          <w:rFonts w:ascii="Times New Roman" w:hAnsi="Times New Roman"/>
          <w:b/>
          <w:sz w:val="24"/>
          <w:szCs w:val="24"/>
        </w:rPr>
        <w:t xml:space="preserve">Nyírkarász Községi Önkormányzat Képviselő-testülete </w:t>
      </w:r>
    </w:p>
    <w:p w:rsidR="00F74E15" w:rsidRDefault="00F74E15" w:rsidP="00FC631E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="00FC631E">
        <w:rPr>
          <w:rFonts w:ascii="Times New Roman" w:hAnsi="Times New Roman"/>
          <w:sz w:val="24"/>
          <w:szCs w:val="24"/>
        </w:rPr>
        <w:t>úgy</w:t>
      </w:r>
      <w:proofErr w:type="gramEnd"/>
      <w:r w:rsidR="00FC631E">
        <w:rPr>
          <w:rFonts w:ascii="Times New Roman" w:hAnsi="Times New Roman"/>
          <w:sz w:val="24"/>
          <w:szCs w:val="24"/>
        </w:rPr>
        <w:t xml:space="preserve"> döntött, hogy a </w:t>
      </w:r>
      <w:r w:rsidRPr="00F74E15">
        <w:rPr>
          <w:rFonts w:ascii="Times New Roman" w:hAnsi="Times New Roman"/>
          <w:sz w:val="24"/>
          <w:szCs w:val="24"/>
        </w:rPr>
        <w:t>TOP-1.1.3-15-SB1-2016-00024 azonosítószámú pályázat, a „Termelői Piac kialakítása” című projekt költ</w:t>
      </w:r>
      <w:r>
        <w:rPr>
          <w:rFonts w:ascii="Times New Roman" w:hAnsi="Times New Roman"/>
          <w:sz w:val="24"/>
          <w:szCs w:val="24"/>
        </w:rPr>
        <w:t xml:space="preserve">ségnövekménye támogathatósága céljából a 17/2017.(II.1.) </w:t>
      </w:r>
      <w:proofErr w:type="spellStart"/>
      <w:r>
        <w:rPr>
          <w:rFonts w:ascii="Times New Roman" w:hAnsi="Times New Roman"/>
          <w:sz w:val="24"/>
          <w:szCs w:val="24"/>
        </w:rPr>
        <w:t>Korm.rendelet</w:t>
      </w:r>
      <w:proofErr w:type="spellEnd"/>
      <w:r>
        <w:rPr>
          <w:rFonts w:ascii="Times New Roman" w:hAnsi="Times New Roman"/>
          <w:sz w:val="24"/>
          <w:szCs w:val="24"/>
        </w:rPr>
        <w:t xml:space="preserve"> alapján kérelmet a hatáskörrel és illetékességgel rendelkező szerv felé.</w:t>
      </w:r>
    </w:p>
    <w:p w:rsidR="00F74E15" w:rsidRDefault="00F74E15" w:rsidP="00FC631E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112677">
        <w:rPr>
          <w:rFonts w:ascii="Times New Roman" w:hAnsi="Times New Roman"/>
          <w:sz w:val="24"/>
          <w:szCs w:val="24"/>
        </w:rPr>
        <w:t>felhatalmazza</w:t>
      </w:r>
      <w:proofErr w:type="gramEnd"/>
      <w:r w:rsidRPr="00112677">
        <w:rPr>
          <w:rFonts w:ascii="Times New Roman" w:hAnsi="Times New Roman"/>
          <w:sz w:val="24"/>
          <w:szCs w:val="24"/>
        </w:rPr>
        <w:t xml:space="preserve"> a Polgármestert</w:t>
      </w:r>
      <w:r>
        <w:rPr>
          <w:rFonts w:ascii="Times New Roman" w:hAnsi="Times New Roman"/>
          <w:sz w:val="24"/>
          <w:szCs w:val="24"/>
        </w:rPr>
        <w:t xml:space="preserve"> a kérelem benyújtására.</w:t>
      </w:r>
    </w:p>
    <w:p w:rsidR="00F74E15" w:rsidRPr="00112677" w:rsidRDefault="00F74E15" w:rsidP="00F74E15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112677">
        <w:rPr>
          <w:rFonts w:ascii="Times New Roman" w:hAnsi="Times New Roman"/>
          <w:sz w:val="24"/>
          <w:szCs w:val="24"/>
        </w:rPr>
        <w:t>Határidő :</w:t>
      </w:r>
      <w:proofErr w:type="gramEnd"/>
      <w:r w:rsidRPr="00112677">
        <w:rPr>
          <w:rFonts w:ascii="Times New Roman" w:hAnsi="Times New Roman"/>
          <w:sz w:val="24"/>
          <w:szCs w:val="24"/>
        </w:rPr>
        <w:t xml:space="preserve"> azonnal</w:t>
      </w:r>
    </w:p>
    <w:p w:rsidR="00F74E15" w:rsidRPr="00112677" w:rsidRDefault="00F74E15" w:rsidP="00F74E15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112677">
        <w:rPr>
          <w:rFonts w:ascii="Times New Roman" w:hAnsi="Times New Roman"/>
          <w:sz w:val="24"/>
          <w:szCs w:val="24"/>
        </w:rPr>
        <w:t>Felelős :</w:t>
      </w:r>
      <w:proofErr w:type="gramEnd"/>
      <w:r w:rsidRPr="00112677">
        <w:rPr>
          <w:rFonts w:ascii="Times New Roman" w:hAnsi="Times New Roman"/>
          <w:sz w:val="24"/>
          <w:szCs w:val="24"/>
        </w:rPr>
        <w:t xml:space="preserve"> Szalmási József polgármester</w:t>
      </w:r>
    </w:p>
    <w:p w:rsidR="00F74E15" w:rsidRDefault="00F74E15" w:rsidP="00FC631E">
      <w:pPr>
        <w:pStyle w:val="Nincstrkz"/>
        <w:rPr>
          <w:rFonts w:ascii="Times New Roman" w:hAnsi="Times New Roman"/>
          <w:sz w:val="24"/>
          <w:szCs w:val="24"/>
        </w:rPr>
      </w:pPr>
    </w:p>
    <w:p w:rsidR="001246CE" w:rsidRDefault="001246CE" w:rsidP="00882246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B31855" w:rsidRDefault="00B31855" w:rsidP="00FD12AC">
      <w:pPr>
        <w:jc w:val="both"/>
      </w:pPr>
    </w:p>
    <w:p w:rsidR="00B31855" w:rsidRDefault="00B31855" w:rsidP="00FD12AC">
      <w:pPr>
        <w:jc w:val="both"/>
      </w:pP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B31855" w:rsidRDefault="00B31855" w:rsidP="00B1154C"/>
    <w:p w:rsidR="00B31855" w:rsidRDefault="00B31855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B31855" w:rsidRDefault="00B31855" w:rsidP="0076501A">
      <w:pPr>
        <w:jc w:val="both"/>
        <w:rPr>
          <w:b/>
          <w:bCs/>
        </w:rPr>
      </w:pPr>
    </w:p>
    <w:p w:rsidR="004F7653" w:rsidRPr="004F7653" w:rsidRDefault="00FA6710" w:rsidP="007C5F9B">
      <w:pPr>
        <w:jc w:val="both"/>
      </w:pPr>
      <w:r>
        <w:rPr>
          <w:b/>
          <w:bCs/>
        </w:rPr>
        <w:tab/>
      </w:r>
    </w:p>
    <w:p w:rsidR="00B31855" w:rsidRPr="00725246" w:rsidRDefault="00B31855" w:rsidP="00B31855">
      <w:pPr>
        <w:jc w:val="both"/>
        <w:rPr>
          <w:b/>
          <w:bCs/>
        </w:rPr>
      </w:pPr>
      <w:r>
        <w:rPr>
          <w:b/>
          <w:bCs/>
        </w:rPr>
        <w:t xml:space="preserve">             </w:t>
      </w:r>
      <w:r w:rsidR="00F74E15">
        <w:rPr>
          <w:b/>
          <w:bCs/>
        </w:rPr>
        <w:t xml:space="preserve">Szabó </w:t>
      </w:r>
      <w:proofErr w:type="gramStart"/>
      <w:r w:rsidR="00F74E15">
        <w:rPr>
          <w:b/>
          <w:bCs/>
        </w:rPr>
        <w:t>Imre</w:t>
      </w:r>
      <w:r w:rsidRPr="00725246">
        <w:rPr>
          <w:b/>
          <w:bCs/>
        </w:rPr>
        <w:t xml:space="preserve"> </w:t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="00F74E15">
        <w:rPr>
          <w:b/>
          <w:bCs/>
        </w:rPr>
        <w:tab/>
      </w:r>
      <w:r w:rsidRPr="00725246">
        <w:rPr>
          <w:b/>
          <w:bCs/>
        </w:rPr>
        <w:tab/>
      </w:r>
      <w:r>
        <w:rPr>
          <w:b/>
          <w:bCs/>
        </w:rPr>
        <w:t xml:space="preserve">  </w:t>
      </w:r>
      <w:r w:rsidR="00F74E15">
        <w:rPr>
          <w:b/>
          <w:bCs/>
        </w:rPr>
        <w:t>Balogh</w:t>
      </w:r>
      <w:proofErr w:type="gramEnd"/>
      <w:r w:rsidR="00F74E15">
        <w:rPr>
          <w:b/>
          <w:bCs/>
        </w:rPr>
        <w:t xml:space="preserve"> József</w:t>
      </w:r>
    </w:p>
    <w:p w:rsidR="00B31855" w:rsidRPr="00725246" w:rsidRDefault="00B31855" w:rsidP="00B31855">
      <w:pPr>
        <w:jc w:val="both"/>
        <w:rPr>
          <w:b/>
          <w:bCs/>
        </w:rPr>
      </w:pPr>
      <w:r w:rsidRPr="00725246">
        <w:rPr>
          <w:b/>
          <w:bCs/>
        </w:rPr>
        <w:tab/>
      </w:r>
      <w:proofErr w:type="gramStart"/>
      <w:r w:rsidRPr="00725246">
        <w:rPr>
          <w:b/>
          <w:bCs/>
        </w:rPr>
        <w:t>önkormányzati</w:t>
      </w:r>
      <w:proofErr w:type="gramEnd"/>
      <w:r w:rsidRPr="00725246">
        <w:rPr>
          <w:b/>
          <w:bCs/>
        </w:rPr>
        <w:t xml:space="preserve"> képviselő</w:t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</w:r>
      <w:r w:rsidRPr="00725246">
        <w:rPr>
          <w:b/>
          <w:bCs/>
        </w:rPr>
        <w:tab/>
        <w:t>önkormányzati képviselő</w:t>
      </w:r>
    </w:p>
    <w:p w:rsidR="00B31855" w:rsidRPr="004F7653" w:rsidRDefault="00B31855" w:rsidP="00B31855">
      <w:pPr>
        <w:tabs>
          <w:tab w:val="left" w:pos="5385"/>
        </w:tabs>
      </w:pPr>
    </w:p>
    <w:p w:rsidR="00F82B69" w:rsidRPr="004F7653" w:rsidRDefault="00F82B69" w:rsidP="004F7653">
      <w:pPr>
        <w:tabs>
          <w:tab w:val="left" w:pos="5385"/>
        </w:tabs>
      </w:pPr>
      <w:bookmarkStart w:id="0" w:name="_GoBack"/>
      <w:bookmarkEnd w:id="0"/>
    </w:p>
    <w:sectPr w:rsidR="00F82B69" w:rsidRPr="004F7653" w:rsidSect="00450E58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9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0E" w:rsidRDefault="00ED490E">
      <w:r>
        <w:separator/>
      </w:r>
    </w:p>
  </w:endnote>
  <w:endnote w:type="continuationSeparator" w:id="0">
    <w:p w:rsidR="00ED490E" w:rsidRDefault="00ED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0E" w:rsidRDefault="00ED490E">
      <w:r>
        <w:separator/>
      </w:r>
    </w:p>
  </w:footnote>
  <w:footnote w:type="continuationSeparator" w:id="0">
    <w:p w:rsidR="00ED490E" w:rsidRDefault="00ED4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B6B5F">
      <w:rPr>
        <w:rStyle w:val="Oldalszm"/>
        <w:noProof/>
      </w:rPr>
      <w:t>- 94 -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5F">
          <w:rPr>
            <w:noProof/>
          </w:rPr>
          <w:t>- 95 -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5F">
          <w:rPr>
            <w:noProof/>
          </w:rPr>
          <w:t>- 92 -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CF43970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C2ABE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69682B"/>
    <w:multiLevelType w:val="hybridMultilevel"/>
    <w:tmpl w:val="20ACB2A2"/>
    <w:lvl w:ilvl="0" w:tplc="5A084D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109C7"/>
    <w:multiLevelType w:val="hybridMultilevel"/>
    <w:tmpl w:val="D626FFEA"/>
    <w:lvl w:ilvl="0" w:tplc="593E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714508"/>
    <w:multiLevelType w:val="hybridMultilevel"/>
    <w:tmpl w:val="A5B81BE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784E8B"/>
    <w:multiLevelType w:val="hybridMultilevel"/>
    <w:tmpl w:val="747428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95185"/>
    <w:multiLevelType w:val="hybridMultilevel"/>
    <w:tmpl w:val="D5D25B6C"/>
    <w:lvl w:ilvl="0" w:tplc="7FFA3D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94AE9"/>
    <w:multiLevelType w:val="hybridMultilevel"/>
    <w:tmpl w:val="0B54EC44"/>
    <w:lvl w:ilvl="0" w:tplc="3EE2F21E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02FA9"/>
    <w:multiLevelType w:val="hybridMultilevel"/>
    <w:tmpl w:val="6FC40E78"/>
    <w:lvl w:ilvl="0" w:tplc="1326DF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8630C"/>
    <w:multiLevelType w:val="hybridMultilevel"/>
    <w:tmpl w:val="26A6306E"/>
    <w:lvl w:ilvl="0" w:tplc="3108521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5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618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1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AA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EA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688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A8F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031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54843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21"/>
  </w:num>
  <w:num w:numId="3">
    <w:abstractNumId w:val="8"/>
  </w:num>
  <w:num w:numId="4">
    <w:abstractNumId w:val="36"/>
  </w:num>
  <w:num w:numId="5">
    <w:abstractNumId w:val="16"/>
  </w:num>
  <w:num w:numId="6">
    <w:abstractNumId w:val="6"/>
  </w:num>
  <w:num w:numId="7">
    <w:abstractNumId w:val="15"/>
  </w:num>
  <w:num w:numId="8">
    <w:abstractNumId w:val="32"/>
  </w:num>
  <w:num w:numId="9">
    <w:abstractNumId w:val="31"/>
  </w:num>
  <w:num w:numId="10">
    <w:abstractNumId w:val="27"/>
  </w:num>
  <w:num w:numId="11">
    <w:abstractNumId w:val="35"/>
  </w:num>
  <w:num w:numId="12">
    <w:abstractNumId w:val="40"/>
  </w:num>
  <w:num w:numId="13">
    <w:abstractNumId w:val="20"/>
  </w:num>
  <w:num w:numId="14">
    <w:abstractNumId w:val="38"/>
  </w:num>
  <w:num w:numId="15">
    <w:abstractNumId w:val="33"/>
  </w:num>
  <w:num w:numId="16">
    <w:abstractNumId w:val="18"/>
  </w:num>
  <w:num w:numId="17">
    <w:abstractNumId w:val="34"/>
  </w:num>
  <w:num w:numId="18">
    <w:abstractNumId w:val="11"/>
  </w:num>
  <w:num w:numId="19">
    <w:abstractNumId w:val="4"/>
  </w:num>
  <w:num w:numId="20">
    <w:abstractNumId w:val="14"/>
  </w:num>
  <w:num w:numId="21">
    <w:abstractNumId w:val="9"/>
  </w:num>
  <w:num w:numId="22">
    <w:abstractNumId w:val="5"/>
  </w:num>
  <w:num w:numId="23">
    <w:abstractNumId w:val="37"/>
  </w:num>
  <w:num w:numId="24">
    <w:abstractNumId w:val="7"/>
  </w:num>
  <w:num w:numId="25">
    <w:abstractNumId w:val="26"/>
  </w:num>
  <w:num w:numId="26">
    <w:abstractNumId w:val="22"/>
  </w:num>
  <w:num w:numId="27">
    <w:abstractNumId w:val="12"/>
  </w:num>
  <w:num w:numId="28">
    <w:abstractNumId w:val="28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9"/>
  </w:num>
  <w:num w:numId="34">
    <w:abstractNumId w:val="17"/>
  </w:num>
  <w:num w:numId="35">
    <w:abstractNumId w:val="39"/>
  </w:num>
  <w:num w:numId="36">
    <w:abstractNumId w:val="10"/>
  </w:num>
  <w:num w:numId="37">
    <w:abstractNumId w:val="19"/>
  </w:num>
  <w:num w:numId="38">
    <w:abstractNumId w:val="23"/>
  </w:num>
  <w:num w:numId="39">
    <w:abstractNumId w:val="24"/>
  </w:num>
  <w:num w:numId="40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144E"/>
    <w:rsid w:val="00006B92"/>
    <w:rsid w:val="000131CE"/>
    <w:rsid w:val="00013B2E"/>
    <w:rsid w:val="00016EAD"/>
    <w:rsid w:val="0001725E"/>
    <w:rsid w:val="000220ED"/>
    <w:rsid w:val="00023424"/>
    <w:rsid w:val="00030593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5482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038A5"/>
    <w:rsid w:val="00112677"/>
    <w:rsid w:val="001138A6"/>
    <w:rsid w:val="0011593B"/>
    <w:rsid w:val="00120E22"/>
    <w:rsid w:val="001246CE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53B6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5CFF"/>
    <w:rsid w:val="00196A56"/>
    <w:rsid w:val="001B1E09"/>
    <w:rsid w:val="001C2DD5"/>
    <w:rsid w:val="001E50F8"/>
    <w:rsid w:val="001F45E5"/>
    <w:rsid w:val="0021065B"/>
    <w:rsid w:val="002118CB"/>
    <w:rsid w:val="002126F6"/>
    <w:rsid w:val="0021313F"/>
    <w:rsid w:val="00214133"/>
    <w:rsid w:val="00217B19"/>
    <w:rsid w:val="002211D5"/>
    <w:rsid w:val="00225178"/>
    <w:rsid w:val="0022609F"/>
    <w:rsid w:val="00232B78"/>
    <w:rsid w:val="00232ECA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954A5"/>
    <w:rsid w:val="002A0137"/>
    <w:rsid w:val="002B119B"/>
    <w:rsid w:val="002B512D"/>
    <w:rsid w:val="002C41D6"/>
    <w:rsid w:val="002D145B"/>
    <w:rsid w:val="002D5C6C"/>
    <w:rsid w:val="0030058A"/>
    <w:rsid w:val="00304405"/>
    <w:rsid w:val="00304758"/>
    <w:rsid w:val="0031063D"/>
    <w:rsid w:val="0031241E"/>
    <w:rsid w:val="0031527B"/>
    <w:rsid w:val="00321650"/>
    <w:rsid w:val="003216E6"/>
    <w:rsid w:val="003217A8"/>
    <w:rsid w:val="003231A2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1DB1"/>
    <w:rsid w:val="00395418"/>
    <w:rsid w:val="00397A6B"/>
    <w:rsid w:val="003A00CE"/>
    <w:rsid w:val="003A4C0A"/>
    <w:rsid w:val="003B11A5"/>
    <w:rsid w:val="003B1C45"/>
    <w:rsid w:val="003B1FAB"/>
    <w:rsid w:val="003C10D9"/>
    <w:rsid w:val="003C2304"/>
    <w:rsid w:val="003C2C4D"/>
    <w:rsid w:val="003C78A1"/>
    <w:rsid w:val="003D013E"/>
    <w:rsid w:val="003D596F"/>
    <w:rsid w:val="003D5D57"/>
    <w:rsid w:val="003D7F7A"/>
    <w:rsid w:val="003E3B9E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354AB"/>
    <w:rsid w:val="00450E58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E0584"/>
    <w:rsid w:val="004E16BE"/>
    <w:rsid w:val="004E33D4"/>
    <w:rsid w:val="004E4365"/>
    <w:rsid w:val="004F426A"/>
    <w:rsid w:val="004F7653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360F7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C5ECE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05432"/>
    <w:rsid w:val="006169C7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373BA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C2DE5"/>
    <w:rsid w:val="007C5F9B"/>
    <w:rsid w:val="007C7929"/>
    <w:rsid w:val="007D5CDD"/>
    <w:rsid w:val="007E2211"/>
    <w:rsid w:val="007F07B5"/>
    <w:rsid w:val="0080677D"/>
    <w:rsid w:val="008129EE"/>
    <w:rsid w:val="008156A1"/>
    <w:rsid w:val="008156B7"/>
    <w:rsid w:val="00816A4D"/>
    <w:rsid w:val="008170FF"/>
    <w:rsid w:val="00817515"/>
    <w:rsid w:val="0081767F"/>
    <w:rsid w:val="00817877"/>
    <w:rsid w:val="00822BE1"/>
    <w:rsid w:val="00823086"/>
    <w:rsid w:val="00825681"/>
    <w:rsid w:val="00831CEC"/>
    <w:rsid w:val="00840794"/>
    <w:rsid w:val="00850816"/>
    <w:rsid w:val="00850B5F"/>
    <w:rsid w:val="00852CBE"/>
    <w:rsid w:val="00853D0F"/>
    <w:rsid w:val="0085545C"/>
    <w:rsid w:val="00882246"/>
    <w:rsid w:val="0088562A"/>
    <w:rsid w:val="00887AAD"/>
    <w:rsid w:val="008A0D21"/>
    <w:rsid w:val="008A13CD"/>
    <w:rsid w:val="008A728C"/>
    <w:rsid w:val="008A767A"/>
    <w:rsid w:val="008B641F"/>
    <w:rsid w:val="008B7B40"/>
    <w:rsid w:val="008C0FDF"/>
    <w:rsid w:val="008D4120"/>
    <w:rsid w:val="008D5B7D"/>
    <w:rsid w:val="008D7EE5"/>
    <w:rsid w:val="008E1670"/>
    <w:rsid w:val="008E25F8"/>
    <w:rsid w:val="008E3138"/>
    <w:rsid w:val="008F4840"/>
    <w:rsid w:val="008F73E1"/>
    <w:rsid w:val="00907BF0"/>
    <w:rsid w:val="009105BC"/>
    <w:rsid w:val="00912E1E"/>
    <w:rsid w:val="00915A20"/>
    <w:rsid w:val="00920918"/>
    <w:rsid w:val="00923489"/>
    <w:rsid w:val="00925C85"/>
    <w:rsid w:val="00932F8F"/>
    <w:rsid w:val="00943BD0"/>
    <w:rsid w:val="009467F0"/>
    <w:rsid w:val="00950DFD"/>
    <w:rsid w:val="00954604"/>
    <w:rsid w:val="00954E32"/>
    <w:rsid w:val="0095735B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48DB"/>
    <w:rsid w:val="009A616F"/>
    <w:rsid w:val="009A7236"/>
    <w:rsid w:val="009A7A6E"/>
    <w:rsid w:val="009A7E17"/>
    <w:rsid w:val="009B236F"/>
    <w:rsid w:val="009B431E"/>
    <w:rsid w:val="009D25DC"/>
    <w:rsid w:val="009D2C6B"/>
    <w:rsid w:val="009D4CC3"/>
    <w:rsid w:val="009E3FE0"/>
    <w:rsid w:val="009F2B53"/>
    <w:rsid w:val="00A079BA"/>
    <w:rsid w:val="00A11E6A"/>
    <w:rsid w:val="00A12CDB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662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1855"/>
    <w:rsid w:val="00B37576"/>
    <w:rsid w:val="00B37FE8"/>
    <w:rsid w:val="00B416FB"/>
    <w:rsid w:val="00B449A4"/>
    <w:rsid w:val="00B45909"/>
    <w:rsid w:val="00B46AE3"/>
    <w:rsid w:val="00B474B0"/>
    <w:rsid w:val="00B63D7F"/>
    <w:rsid w:val="00B71633"/>
    <w:rsid w:val="00B7653F"/>
    <w:rsid w:val="00B77273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AA0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727"/>
    <w:rsid w:val="00C83EA6"/>
    <w:rsid w:val="00C84E94"/>
    <w:rsid w:val="00C8501A"/>
    <w:rsid w:val="00C93467"/>
    <w:rsid w:val="00C936F7"/>
    <w:rsid w:val="00C96711"/>
    <w:rsid w:val="00CA3A00"/>
    <w:rsid w:val="00CA3A14"/>
    <w:rsid w:val="00CA44A2"/>
    <w:rsid w:val="00CA5E89"/>
    <w:rsid w:val="00CC2B7E"/>
    <w:rsid w:val="00CC3E58"/>
    <w:rsid w:val="00CC5464"/>
    <w:rsid w:val="00CD7D12"/>
    <w:rsid w:val="00CE1F0E"/>
    <w:rsid w:val="00CE2298"/>
    <w:rsid w:val="00CE33A6"/>
    <w:rsid w:val="00CE710D"/>
    <w:rsid w:val="00CF1248"/>
    <w:rsid w:val="00D00649"/>
    <w:rsid w:val="00D006A2"/>
    <w:rsid w:val="00D03469"/>
    <w:rsid w:val="00D03850"/>
    <w:rsid w:val="00D079C5"/>
    <w:rsid w:val="00D07FE6"/>
    <w:rsid w:val="00D11355"/>
    <w:rsid w:val="00D1405E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1B8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6FE"/>
    <w:rsid w:val="00E23EA4"/>
    <w:rsid w:val="00E266AE"/>
    <w:rsid w:val="00E27492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B6B5F"/>
    <w:rsid w:val="00EC0D16"/>
    <w:rsid w:val="00EC270B"/>
    <w:rsid w:val="00EC7028"/>
    <w:rsid w:val="00ED2D8F"/>
    <w:rsid w:val="00ED490E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74E15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2BFB"/>
    <w:rsid w:val="00FC4683"/>
    <w:rsid w:val="00FC631E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CharChar3">
    <w:name w:val="Char Char Char"/>
    <w:basedOn w:val="Norml"/>
    <w:rsid w:val="005360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rsid w:val="00153B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harCharChar4">
    <w:name w:val="Char Char Char"/>
    <w:basedOn w:val="Norml"/>
    <w:rsid w:val="002954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ECDF-0CD0-43F1-9974-6DCF67C2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7446</TotalTime>
  <Pages>6</Pages>
  <Words>1477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208</cp:revision>
  <cp:lastPrinted>2019-10-17T10:57:00Z</cp:lastPrinted>
  <dcterms:created xsi:type="dcterms:W3CDTF">2015-06-04T10:22:00Z</dcterms:created>
  <dcterms:modified xsi:type="dcterms:W3CDTF">2019-10-17T10:57:00Z</dcterms:modified>
</cp:coreProperties>
</file>